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22BB" w14:textId="77777777" w:rsidR="001A5A72" w:rsidRPr="001A5A72" w:rsidRDefault="001A5A72" w:rsidP="001A5A72">
      <w:pPr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1A5A72">
        <w:rPr>
          <w:rFonts w:asciiTheme="minorBidi" w:hAnsiTheme="minorBidi" w:cstheme="minorBidi"/>
          <w:b/>
          <w:bCs/>
          <w:sz w:val="22"/>
          <w:szCs w:val="22"/>
        </w:rPr>
        <w:t>Jesus is Better</w:t>
      </w:r>
    </w:p>
    <w:p w14:paraId="35BA1283" w14:textId="77777777" w:rsidR="001A5A72" w:rsidRPr="001A5A72" w:rsidRDefault="001A5A72" w:rsidP="001A5A72">
      <w:pPr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1A5A72">
        <w:rPr>
          <w:rFonts w:asciiTheme="minorBidi" w:hAnsiTheme="minorBidi" w:cstheme="minorBidi"/>
          <w:b/>
          <w:bCs/>
          <w:sz w:val="22"/>
          <w:szCs w:val="22"/>
        </w:rPr>
        <w:t xml:space="preserve">God Has Spoken, part </w:t>
      </w:r>
      <w:proofErr w:type="gramStart"/>
      <w:r w:rsidRPr="001A5A72">
        <w:rPr>
          <w:rFonts w:asciiTheme="minorBidi" w:hAnsiTheme="minorBidi" w:cstheme="minorBidi"/>
          <w:b/>
          <w:bCs/>
          <w:sz w:val="22"/>
          <w:szCs w:val="22"/>
        </w:rPr>
        <w:t>2</w:t>
      </w:r>
      <w:proofErr w:type="gramEnd"/>
    </w:p>
    <w:p w14:paraId="3E64F65F" w14:textId="77777777" w:rsidR="001A5A72" w:rsidRPr="001A5A72" w:rsidRDefault="001A5A72" w:rsidP="001A5A72">
      <w:pPr>
        <w:jc w:val="center"/>
        <w:rPr>
          <w:rFonts w:asciiTheme="minorBidi" w:hAnsiTheme="minorBidi" w:cstheme="minorBidi"/>
          <w:sz w:val="22"/>
          <w:szCs w:val="22"/>
        </w:rPr>
      </w:pPr>
      <w:r w:rsidRPr="001A5A72">
        <w:rPr>
          <w:rFonts w:asciiTheme="minorBidi" w:hAnsiTheme="minorBidi" w:cstheme="minorBidi"/>
          <w:sz w:val="22"/>
          <w:szCs w:val="22"/>
        </w:rPr>
        <w:t>Hebrews 1:1-4</w:t>
      </w:r>
    </w:p>
    <w:p w14:paraId="424C6FA1" w14:textId="77777777" w:rsidR="001A5A72" w:rsidRPr="001A5A72" w:rsidRDefault="001A5A72" w:rsidP="001A5A72">
      <w:pPr>
        <w:jc w:val="center"/>
        <w:rPr>
          <w:rFonts w:asciiTheme="minorBidi" w:hAnsiTheme="minorBidi" w:cstheme="minorBidi"/>
          <w:sz w:val="22"/>
          <w:szCs w:val="22"/>
        </w:rPr>
      </w:pPr>
      <w:r w:rsidRPr="001A5A72">
        <w:rPr>
          <w:rFonts w:asciiTheme="minorBidi" w:hAnsiTheme="minorBidi" w:cstheme="minorBidi"/>
          <w:sz w:val="22"/>
          <w:szCs w:val="22"/>
        </w:rPr>
        <w:t>David Taylor</w:t>
      </w:r>
    </w:p>
    <w:p w14:paraId="09635A85" w14:textId="77777777" w:rsidR="001A5A72" w:rsidRPr="001A5A72" w:rsidRDefault="001A5A72" w:rsidP="001A5A72">
      <w:pPr>
        <w:jc w:val="center"/>
        <w:rPr>
          <w:rFonts w:asciiTheme="minorBidi" w:hAnsiTheme="minorBidi" w:cstheme="minorBidi"/>
          <w:sz w:val="22"/>
          <w:szCs w:val="22"/>
        </w:rPr>
      </w:pPr>
      <w:r w:rsidRPr="001A5A72">
        <w:rPr>
          <w:rFonts w:asciiTheme="minorBidi" w:hAnsiTheme="minorBidi" w:cstheme="minorBidi"/>
          <w:sz w:val="22"/>
          <w:szCs w:val="22"/>
        </w:rPr>
        <w:t xml:space="preserve">June 17, 2017 </w:t>
      </w:r>
    </w:p>
    <w:p w14:paraId="43944A6D" w14:textId="77777777" w:rsidR="001A5A72" w:rsidRPr="001A5A72" w:rsidRDefault="001A5A72" w:rsidP="001A5A72">
      <w:pPr>
        <w:rPr>
          <w:rFonts w:asciiTheme="minorBidi" w:hAnsiTheme="minorBidi" w:cstheme="minorBidi"/>
          <w:b/>
          <w:sz w:val="22"/>
          <w:szCs w:val="22"/>
          <w:u w:val="single"/>
        </w:rPr>
      </w:pPr>
    </w:p>
    <w:p w14:paraId="6CBD75A0" w14:textId="1BBAE218" w:rsidR="00330B44" w:rsidRPr="00A2552F" w:rsidRDefault="007D6213" w:rsidP="007D6213">
      <w:pPr>
        <w:pStyle w:val="p1"/>
        <w:ind w:firstLine="144"/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</w:pPr>
      <w:r w:rsidRPr="00A2552F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We began a new series last week, Jesus is Better, preaching through the book of Hebrews. We started with an overview. </w:t>
      </w:r>
      <w:r w:rsidRPr="00A2552F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We saw that </w:t>
      </w:r>
      <w:r w:rsidRPr="00A2552F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Hebrews is </w:t>
      </w:r>
      <w:r w:rsidRPr="00A2552F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a </w:t>
      </w:r>
      <w:r w:rsidRPr="00A2552F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>long sermon written to convince the readers that Jesus is better,</w:t>
      </w:r>
      <w:r w:rsidRPr="00A2552F">
        <w:rPr>
          <w:rStyle w:val="FootnoteReference"/>
          <w:rFonts w:asciiTheme="minorBidi" w:eastAsia="Arial" w:hAnsiTheme="minorBidi" w:cstheme="minorBidi"/>
          <w:color w:val="000000"/>
          <w:sz w:val="22"/>
          <w:szCs w:val="22"/>
          <w:lang w:eastAsia="he-IL"/>
        </w:rPr>
        <w:footnoteReference w:id="1"/>
      </w:r>
      <w:r w:rsidRPr="00A2552F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 superior, greater in every way (1) and </w:t>
      </w:r>
      <w:r w:rsidR="00383526" w:rsidRPr="00A2552F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that </w:t>
      </w:r>
      <w:r w:rsidRPr="00A2552F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Jesus is worthy of our trust and devotion (2). </w:t>
      </w:r>
      <w:r w:rsidR="00383526" w:rsidRPr="00A2552F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When life clouds our thinking, Hebrews reminds us that </w:t>
      </w:r>
      <w:r w:rsidRPr="00A2552F">
        <w:rPr>
          <w:rFonts w:asciiTheme="minorBidi" w:hAnsiTheme="minorBidi" w:cstheme="minorBidi"/>
          <w:sz w:val="22"/>
          <w:szCs w:val="22"/>
        </w:rPr>
        <w:t>Jesus is better</w:t>
      </w:r>
      <w:r w:rsidR="00383526" w:rsidRPr="00A2552F">
        <w:rPr>
          <w:rFonts w:asciiTheme="minorBidi" w:hAnsiTheme="minorBidi" w:cstheme="minorBidi"/>
          <w:sz w:val="22"/>
          <w:szCs w:val="22"/>
        </w:rPr>
        <w:t xml:space="preserve"> and worth</w:t>
      </w:r>
      <w:r w:rsidRPr="00A2552F">
        <w:rPr>
          <w:rFonts w:asciiTheme="minorBidi" w:hAnsiTheme="minorBidi" w:cstheme="minorBidi"/>
          <w:sz w:val="22"/>
          <w:szCs w:val="22"/>
        </w:rPr>
        <w:t xml:space="preserve"> </w:t>
      </w:r>
      <w:r w:rsidR="00383526" w:rsidRPr="00A2552F">
        <w:rPr>
          <w:rFonts w:asciiTheme="minorBidi" w:hAnsiTheme="minorBidi" w:cstheme="minorBidi"/>
          <w:sz w:val="22"/>
          <w:szCs w:val="22"/>
        </w:rPr>
        <w:t>following</w:t>
      </w:r>
      <w:r w:rsidRPr="00A2552F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. </w:t>
      </w:r>
    </w:p>
    <w:p w14:paraId="6EFA3EF1" w14:textId="1737D6D6" w:rsidR="00300BBF" w:rsidRPr="00A2552F" w:rsidRDefault="007D6213" w:rsidP="00A2552F">
      <w:pPr>
        <w:pStyle w:val="p1"/>
        <w:ind w:firstLine="144"/>
        <w:rPr>
          <w:rFonts w:asciiTheme="minorBidi" w:eastAsia="Arial" w:hAnsiTheme="minorBidi" w:cstheme="minorBidi"/>
          <w:b/>
          <w:color w:val="000000"/>
          <w:sz w:val="22"/>
          <w:szCs w:val="22"/>
          <w:lang w:eastAsia="he-IL"/>
        </w:rPr>
      </w:pPr>
      <w:r w:rsidRPr="00A2552F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Today we begin looking at </w:t>
      </w:r>
      <w:r w:rsidR="00056697" w:rsidRPr="00A2552F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Hebrews </w:t>
      </w:r>
      <w:r w:rsidRPr="00A2552F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1:1-4 for a few weeks </w:t>
      </w:r>
      <w:r w:rsidR="00330B44" w:rsidRPr="00A2552F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to prepare our hearts for Christmas </w:t>
      </w:r>
      <w:r w:rsidRPr="00A2552F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before we pick up speed. </w:t>
      </w:r>
      <w:r w:rsidR="00330B44" w:rsidRPr="00A2552F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>Today’s message is</w:t>
      </w:r>
      <w:r w:rsidRPr="00A2552F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>, God has Spoken</w:t>
      </w:r>
      <w:r w:rsidR="00330B44" w:rsidRPr="00A2552F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, </w:t>
      </w:r>
      <w:r w:rsidR="00056697" w:rsidRPr="00A2552F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as we look at </w:t>
      </w:r>
      <w:r w:rsidR="00330B44" w:rsidRPr="00A2552F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>Hebrews 1:1-4</w:t>
      </w:r>
      <w:r w:rsidRPr="00A2552F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>.</w:t>
      </w:r>
      <w:r w:rsidR="00330B44" w:rsidRPr="00A2552F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 </w:t>
      </w:r>
      <w:r w:rsidR="00AC4A60" w:rsidRPr="00AC4A60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In human experience, communication is the lifeblood of relationships. We express ourselves </w:t>
      </w:r>
      <w:r w:rsidR="006B667D"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in </w:t>
      </w:r>
      <w:r w:rsidR="00AC4A60" w:rsidRPr="00AC4A60">
        <w:rPr>
          <w:rFonts w:ascii="Arial" w:eastAsia="Arial" w:hAnsi="Arial" w:cs="Arial"/>
          <w:color w:val="000000"/>
          <w:sz w:val="22"/>
          <w:szCs w:val="22"/>
          <w:lang w:eastAsia="he-IL"/>
        </w:rPr>
        <w:t>words</w:t>
      </w:r>
      <w:r w:rsidR="00AC4A60"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 </w:t>
      </w:r>
      <w:r w:rsidR="006B667D"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to communicate to others, </w:t>
      </w:r>
      <w:r w:rsidR="006446E0"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to </w:t>
      </w:r>
      <w:r w:rsidR="006B667D"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>know and be known. Communication is necessary for human relationships to exist</w:t>
      </w:r>
      <w:r w:rsidR="00394198"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. Today we consider </w:t>
      </w:r>
      <w:r w:rsidR="00AC4A60" w:rsidRPr="00AC4A60">
        <w:rPr>
          <w:rFonts w:ascii="Arial" w:eastAsia="Arial" w:hAnsi="Arial" w:cs="Arial"/>
          <w:color w:val="000000"/>
          <w:sz w:val="22"/>
          <w:szCs w:val="22"/>
          <w:lang w:eastAsia="he-IL"/>
        </w:rPr>
        <w:t>divine communication</w:t>
      </w:r>
      <w:r w:rsidR="00394198"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>.</w:t>
      </w:r>
      <w:r w:rsidR="00AC4A60" w:rsidRPr="00AC4A60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 How the Creator of the universe speak</w:t>
      </w:r>
      <w:r w:rsidR="007109F8"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>s</w:t>
      </w:r>
      <w:r w:rsidR="00AC4A60" w:rsidRPr="00AC4A60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 to us, His </w:t>
      </w:r>
      <w:r w:rsidR="007109F8"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creatures. </w:t>
      </w:r>
      <w:r w:rsidR="006E6278"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In Hebrews 1:1-2, </w:t>
      </w:r>
      <w:r w:rsidR="00AC4A60" w:rsidRPr="00AC4A60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we encounter a </w:t>
      </w:r>
      <w:r w:rsidR="00684499"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>pronouncement</w:t>
      </w:r>
      <w:r w:rsidR="00AC4A60" w:rsidRPr="00AC4A60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 about the God who communicates</w:t>
      </w:r>
      <w:r w:rsidR="00684499"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 to us. That God has spoken </w:t>
      </w:r>
      <w:r w:rsidR="00AC4A60" w:rsidRPr="00AC4A60">
        <w:rPr>
          <w:rFonts w:ascii="Arial" w:eastAsia="Arial" w:hAnsi="Arial" w:cs="Arial"/>
          <w:color w:val="000000"/>
          <w:sz w:val="22"/>
          <w:szCs w:val="22"/>
          <w:lang w:eastAsia="he-IL"/>
        </w:rPr>
        <w:t>is profound and awe-inspiring</w:t>
      </w:r>
      <w:r w:rsidR="00684499"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>.</w:t>
      </w:r>
      <w:r w:rsidR="00AC4A60" w:rsidRPr="00AC4A60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 In a world filled with noise </w:t>
      </w:r>
      <w:r w:rsidR="00B73A91"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>and competing voices</w:t>
      </w:r>
      <w:r w:rsidR="00AC4A60" w:rsidRPr="00AC4A60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, how do we discern </w:t>
      </w:r>
      <w:r w:rsidR="00B73A91"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God’s </w:t>
      </w:r>
      <w:r w:rsidR="00AC4A60" w:rsidRPr="00AC4A60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voice? </w:t>
      </w:r>
      <w:r w:rsidR="00360282"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This truth </w:t>
      </w:r>
      <w:r w:rsidR="00593B9A"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is </w:t>
      </w:r>
      <w:r w:rsidR="00AC4A60" w:rsidRPr="00AC4A60">
        <w:rPr>
          <w:rFonts w:ascii="Arial" w:eastAsia="Arial" w:hAnsi="Arial" w:cs="Arial"/>
          <w:color w:val="000000"/>
          <w:sz w:val="22"/>
          <w:szCs w:val="22"/>
          <w:lang w:eastAsia="he-IL"/>
        </w:rPr>
        <w:t>not just historical</w:t>
      </w:r>
      <w:r w:rsidR="00BC13F6"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>, God really has spoken to us,</w:t>
      </w:r>
      <w:r w:rsidR="00AC4A60" w:rsidRPr="00AC4A60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 but </w:t>
      </w:r>
      <w:r w:rsidR="00BC13F6"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he gives </w:t>
      </w:r>
      <w:r w:rsidR="00593B9A"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us </w:t>
      </w:r>
      <w:r w:rsidR="00BC13F6"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knowledge </w:t>
      </w:r>
      <w:r w:rsidR="001264D9"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about </w:t>
      </w:r>
      <w:r w:rsidR="00593B9A"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>the source of life</w:t>
      </w:r>
      <w:r w:rsidR="001264D9"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, </w:t>
      </w:r>
      <w:r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>eternal life</w:t>
      </w:r>
      <w:r w:rsidR="001264D9"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>,</w:t>
      </w:r>
      <w:r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 </w:t>
      </w:r>
      <w:r w:rsidR="00AC4A60" w:rsidRPr="00AC4A60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between </w:t>
      </w:r>
      <w:r w:rsidR="001264D9"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Him as </w:t>
      </w:r>
      <w:r w:rsidR="00AC4A60" w:rsidRPr="00AC4A60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Creator and </w:t>
      </w:r>
      <w:r w:rsidR="001264D9"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us as </w:t>
      </w:r>
      <w:r w:rsidR="00AC4A60" w:rsidRPr="00AC4A60">
        <w:rPr>
          <w:rFonts w:ascii="Arial" w:eastAsia="Arial" w:hAnsi="Arial" w:cs="Arial"/>
          <w:color w:val="000000"/>
          <w:sz w:val="22"/>
          <w:szCs w:val="22"/>
          <w:lang w:eastAsia="he-IL"/>
        </w:rPr>
        <w:t>His creat</w:t>
      </w:r>
      <w:r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ures. </w:t>
      </w:r>
      <w:r w:rsidR="00BC13F6" w:rsidRPr="009E0012">
        <w:rPr>
          <w:rFonts w:asciiTheme="minorBidi" w:hAnsiTheme="minorBidi" w:cstheme="minorBidi"/>
          <w:sz w:val="22"/>
          <w:szCs w:val="22"/>
        </w:rPr>
        <w:t>My big idea is,</w:t>
      </w:r>
      <w:r w:rsidR="001A5A72" w:rsidRPr="009E0012">
        <w:rPr>
          <w:rFonts w:asciiTheme="minorBidi" w:hAnsiTheme="minorBidi" w:cstheme="minorBidi"/>
          <w:sz w:val="22"/>
          <w:szCs w:val="22"/>
        </w:rPr>
        <w:t xml:space="preserve"> </w:t>
      </w:r>
      <w:r w:rsidR="007B0865" w:rsidRPr="009E0012">
        <w:rPr>
          <w:rFonts w:asciiTheme="minorBidi" w:hAnsiTheme="minorBidi" w:cstheme="minorBidi"/>
          <w:sz w:val="22"/>
          <w:szCs w:val="22"/>
        </w:rPr>
        <w:t>God</w:t>
      </w:r>
      <w:r w:rsidR="007B0865" w:rsidRPr="00A2552F">
        <w:rPr>
          <w:rFonts w:asciiTheme="minorBidi" w:hAnsiTheme="minorBidi" w:cstheme="minorBidi"/>
          <w:bCs/>
          <w:sz w:val="22"/>
          <w:szCs w:val="22"/>
        </w:rPr>
        <w:t xml:space="preserve"> has spoken </w:t>
      </w:r>
      <w:r w:rsidR="00550341" w:rsidRPr="00A2552F">
        <w:rPr>
          <w:rFonts w:asciiTheme="minorBidi" w:hAnsiTheme="minorBidi" w:cstheme="minorBidi"/>
          <w:bCs/>
          <w:sz w:val="22"/>
          <w:szCs w:val="22"/>
        </w:rPr>
        <w:t>definitively</w:t>
      </w:r>
      <w:r w:rsidR="007B0865" w:rsidRPr="00A2552F">
        <w:rPr>
          <w:rFonts w:asciiTheme="minorBidi" w:hAnsiTheme="minorBidi" w:cstheme="minorBidi"/>
          <w:bCs/>
          <w:sz w:val="22"/>
          <w:szCs w:val="22"/>
        </w:rPr>
        <w:t xml:space="preserve"> in His Son.</w:t>
      </w:r>
      <w:r w:rsidR="007B0865" w:rsidRPr="00A2552F">
        <w:rPr>
          <w:rFonts w:ascii="Arial" w:eastAsia="Arial" w:hAnsi="Arial" w:cs="Arial"/>
          <w:color w:val="000000"/>
          <w:sz w:val="22"/>
          <w:szCs w:val="22"/>
          <w:lang w:eastAsia="he-IL"/>
        </w:rPr>
        <w:t xml:space="preserve"> </w:t>
      </w:r>
    </w:p>
    <w:p w14:paraId="2C154DDE" w14:textId="1C4B8563" w:rsidR="00EA030A" w:rsidRPr="00A2552F" w:rsidRDefault="00EF48FB" w:rsidP="00EA030A">
      <w:pPr>
        <w:pStyle w:val="p1"/>
        <w:rPr>
          <w:rFonts w:asciiTheme="minorBidi" w:hAnsiTheme="minorBidi" w:cstheme="minorBidi"/>
          <w:b/>
          <w:bCs/>
          <w:sz w:val="22"/>
          <w:szCs w:val="22"/>
        </w:rPr>
      </w:pPr>
      <w:r w:rsidRPr="00A2552F">
        <w:rPr>
          <w:rFonts w:asciiTheme="minorBidi" w:hAnsiTheme="minorBidi" w:cstheme="minorBidi"/>
          <w:b/>
          <w:bCs/>
          <w:sz w:val="22"/>
          <w:szCs w:val="22"/>
        </w:rPr>
        <w:t xml:space="preserve">The Tapestry of Divine Speech </w:t>
      </w:r>
      <w:r w:rsidR="00584367" w:rsidRPr="00A2552F">
        <w:rPr>
          <w:rFonts w:asciiTheme="minorBidi" w:hAnsiTheme="minorBidi" w:cstheme="minorBidi"/>
          <w:b/>
          <w:bCs/>
          <w:sz w:val="22"/>
          <w:szCs w:val="22"/>
        </w:rPr>
        <w:t>(1)</w:t>
      </w:r>
    </w:p>
    <w:p w14:paraId="18A1DC13" w14:textId="5439840B" w:rsidR="009A13D7" w:rsidRDefault="00C37597" w:rsidP="00FD51D9">
      <w:pPr>
        <w:pStyle w:val="p1"/>
        <w:ind w:firstLine="144"/>
        <w:rPr>
          <w:rFonts w:asciiTheme="minorBidi" w:hAnsiTheme="minorBidi" w:cstheme="minorBidi"/>
          <w:sz w:val="22"/>
          <w:szCs w:val="22"/>
        </w:rPr>
      </w:pPr>
      <w:r w:rsidRPr="00A2552F">
        <w:rPr>
          <w:rFonts w:asciiTheme="minorBidi" w:hAnsiTheme="minorBidi" w:cstheme="minorBidi"/>
          <w:sz w:val="22"/>
          <w:szCs w:val="22"/>
        </w:rPr>
        <w:t xml:space="preserve">The first </w:t>
      </w:r>
      <w:r w:rsidR="0079553A" w:rsidRPr="00A2552F">
        <w:rPr>
          <w:rFonts w:asciiTheme="minorBidi" w:hAnsiTheme="minorBidi" w:cstheme="minorBidi"/>
          <w:sz w:val="22"/>
          <w:szCs w:val="22"/>
        </w:rPr>
        <w:t>point</w:t>
      </w:r>
      <w:r w:rsidRPr="00A2552F">
        <w:rPr>
          <w:rFonts w:asciiTheme="minorBidi" w:hAnsiTheme="minorBidi" w:cstheme="minorBidi"/>
          <w:sz w:val="22"/>
          <w:szCs w:val="22"/>
        </w:rPr>
        <w:t xml:space="preserve"> that </w:t>
      </w:r>
      <w:r w:rsidR="004A6EC5" w:rsidRPr="00A2552F">
        <w:rPr>
          <w:rFonts w:asciiTheme="minorBidi" w:hAnsiTheme="minorBidi" w:cstheme="minorBidi"/>
          <w:sz w:val="22"/>
          <w:szCs w:val="22"/>
        </w:rPr>
        <w:t>Hebrews</w:t>
      </w:r>
      <w:r w:rsidRPr="00A2552F">
        <w:rPr>
          <w:rFonts w:asciiTheme="minorBidi" w:hAnsiTheme="minorBidi" w:cstheme="minorBidi"/>
          <w:sz w:val="22"/>
          <w:szCs w:val="22"/>
        </w:rPr>
        <w:t xml:space="preserve"> </w:t>
      </w:r>
      <w:r w:rsidR="0079553A" w:rsidRPr="00A2552F">
        <w:rPr>
          <w:rFonts w:asciiTheme="minorBidi" w:hAnsiTheme="minorBidi" w:cstheme="minorBidi"/>
          <w:sz w:val="22"/>
          <w:szCs w:val="22"/>
        </w:rPr>
        <w:t xml:space="preserve">makes is </w:t>
      </w:r>
      <w:r w:rsidRPr="00A2552F">
        <w:rPr>
          <w:rFonts w:asciiTheme="minorBidi" w:hAnsiTheme="minorBidi" w:cstheme="minorBidi"/>
          <w:sz w:val="22"/>
          <w:szCs w:val="22"/>
        </w:rPr>
        <w:t xml:space="preserve">that there is </w:t>
      </w:r>
      <w:r w:rsidR="00514E08" w:rsidRPr="00A2552F">
        <w:rPr>
          <w:rFonts w:asciiTheme="minorBidi" w:hAnsiTheme="minorBidi" w:cstheme="minorBidi"/>
          <w:sz w:val="22"/>
          <w:szCs w:val="22"/>
        </w:rPr>
        <w:t xml:space="preserve">a </w:t>
      </w:r>
      <w:proofErr w:type="gramStart"/>
      <w:r w:rsidRPr="00A2552F">
        <w:rPr>
          <w:rFonts w:asciiTheme="minorBidi" w:hAnsiTheme="minorBidi" w:cstheme="minorBidi"/>
          <w:sz w:val="22"/>
          <w:szCs w:val="22"/>
        </w:rPr>
        <w:t>God</w:t>
      </w:r>
      <w:proofErr w:type="gramEnd"/>
      <w:r w:rsidRPr="00A2552F">
        <w:rPr>
          <w:rFonts w:asciiTheme="minorBidi" w:hAnsiTheme="minorBidi" w:cstheme="minorBidi"/>
          <w:sz w:val="22"/>
          <w:szCs w:val="22"/>
        </w:rPr>
        <w:t xml:space="preserve"> </w:t>
      </w:r>
      <w:r w:rsidR="00514E08" w:rsidRPr="00A2552F">
        <w:rPr>
          <w:rFonts w:asciiTheme="minorBidi" w:hAnsiTheme="minorBidi" w:cstheme="minorBidi"/>
          <w:sz w:val="22"/>
          <w:szCs w:val="22"/>
        </w:rPr>
        <w:t xml:space="preserve">and he has </w:t>
      </w:r>
      <w:r w:rsidR="0055138E" w:rsidRPr="00A2552F">
        <w:rPr>
          <w:rFonts w:asciiTheme="minorBidi" w:hAnsiTheme="minorBidi" w:cstheme="minorBidi"/>
          <w:sz w:val="22"/>
          <w:szCs w:val="22"/>
        </w:rPr>
        <w:t>revealed</w:t>
      </w:r>
      <w:r w:rsidRPr="00A2552F">
        <w:rPr>
          <w:rFonts w:asciiTheme="minorBidi" w:hAnsiTheme="minorBidi" w:cstheme="minorBidi"/>
          <w:sz w:val="22"/>
          <w:szCs w:val="22"/>
        </w:rPr>
        <w:t xml:space="preserve"> </w:t>
      </w:r>
      <w:r w:rsidR="00514E08" w:rsidRPr="00A2552F">
        <w:rPr>
          <w:rFonts w:asciiTheme="minorBidi" w:hAnsiTheme="minorBidi" w:cstheme="minorBidi"/>
          <w:sz w:val="22"/>
          <w:szCs w:val="22"/>
        </w:rPr>
        <w:t xml:space="preserve">himself </w:t>
      </w:r>
      <w:r w:rsidRPr="00A2552F">
        <w:rPr>
          <w:rFonts w:asciiTheme="minorBidi" w:hAnsiTheme="minorBidi" w:cstheme="minorBidi"/>
          <w:sz w:val="22"/>
          <w:szCs w:val="22"/>
        </w:rPr>
        <w:t xml:space="preserve">in the OT and NT. All of </w:t>
      </w:r>
      <w:r w:rsidR="0055138E" w:rsidRPr="00A2552F">
        <w:rPr>
          <w:rFonts w:asciiTheme="minorBidi" w:hAnsiTheme="minorBidi" w:cstheme="minorBidi"/>
          <w:sz w:val="22"/>
          <w:szCs w:val="22"/>
        </w:rPr>
        <w:t xml:space="preserve">us </w:t>
      </w:r>
      <w:r w:rsidRPr="00A2552F">
        <w:rPr>
          <w:rFonts w:asciiTheme="minorBidi" w:hAnsiTheme="minorBidi" w:cstheme="minorBidi"/>
          <w:sz w:val="22"/>
          <w:szCs w:val="22"/>
        </w:rPr>
        <w:t xml:space="preserve">must answer </w:t>
      </w:r>
      <w:r w:rsidR="00514E08" w:rsidRPr="00A2552F">
        <w:rPr>
          <w:rFonts w:asciiTheme="minorBidi" w:hAnsiTheme="minorBidi" w:cstheme="minorBidi"/>
          <w:sz w:val="22"/>
          <w:szCs w:val="22"/>
        </w:rPr>
        <w:t xml:space="preserve">the </w:t>
      </w:r>
      <w:r w:rsidRPr="00A2552F">
        <w:rPr>
          <w:rFonts w:asciiTheme="minorBidi" w:hAnsiTheme="minorBidi" w:cstheme="minorBidi"/>
          <w:sz w:val="22"/>
          <w:szCs w:val="22"/>
        </w:rPr>
        <w:t>question, is there a Go</w:t>
      </w:r>
      <w:r w:rsidR="00145C50" w:rsidRPr="00A2552F">
        <w:rPr>
          <w:rFonts w:asciiTheme="minorBidi" w:hAnsiTheme="minorBidi" w:cstheme="minorBidi"/>
          <w:sz w:val="22"/>
          <w:szCs w:val="22"/>
        </w:rPr>
        <w:t>d?</w:t>
      </w:r>
      <w:r w:rsidR="0055138E" w:rsidRPr="00A2552F">
        <w:rPr>
          <w:rFonts w:asciiTheme="minorBidi" w:hAnsiTheme="minorBidi" w:cstheme="minorBidi"/>
          <w:sz w:val="22"/>
          <w:szCs w:val="22"/>
        </w:rPr>
        <w:t xml:space="preserve"> If so, what is he like? How can I find out what he is like?</w:t>
      </w:r>
      <w:r w:rsidR="00145C50" w:rsidRPr="00A2552F">
        <w:rPr>
          <w:rFonts w:asciiTheme="minorBidi" w:hAnsiTheme="minorBidi" w:cstheme="minorBidi"/>
          <w:sz w:val="22"/>
          <w:szCs w:val="22"/>
        </w:rPr>
        <w:t xml:space="preserve"> </w:t>
      </w:r>
      <w:r w:rsidR="002A36AA" w:rsidRPr="00A2552F">
        <w:rPr>
          <w:rFonts w:asciiTheme="minorBidi" w:hAnsiTheme="minorBidi" w:cstheme="minorBidi"/>
          <w:sz w:val="22"/>
          <w:szCs w:val="22"/>
        </w:rPr>
        <w:t xml:space="preserve">We can know the answer because </w:t>
      </w:r>
      <w:r w:rsidR="00FD51D9" w:rsidRPr="00A2552F">
        <w:rPr>
          <w:rFonts w:asciiTheme="minorBidi" w:hAnsiTheme="minorBidi" w:cstheme="minorBidi"/>
          <w:sz w:val="22"/>
          <w:szCs w:val="22"/>
        </w:rPr>
        <w:t xml:space="preserve">God </w:t>
      </w:r>
      <w:r w:rsidR="000028D3" w:rsidRPr="00A2552F">
        <w:rPr>
          <w:rFonts w:asciiTheme="minorBidi" w:hAnsiTheme="minorBidi" w:cstheme="minorBidi"/>
          <w:sz w:val="22"/>
          <w:szCs w:val="22"/>
        </w:rPr>
        <w:t>h</w:t>
      </w:r>
      <w:r w:rsidR="000A28EB" w:rsidRPr="00A2552F">
        <w:rPr>
          <w:rFonts w:asciiTheme="minorBidi" w:hAnsiTheme="minorBidi" w:cstheme="minorBidi"/>
          <w:sz w:val="22"/>
          <w:szCs w:val="22"/>
        </w:rPr>
        <w:t xml:space="preserve">as </w:t>
      </w:r>
      <w:r w:rsidR="000028D3" w:rsidRPr="00A2552F">
        <w:rPr>
          <w:rFonts w:asciiTheme="minorBidi" w:hAnsiTheme="minorBidi" w:cstheme="minorBidi"/>
          <w:sz w:val="22"/>
          <w:szCs w:val="22"/>
        </w:rPr>
        <w:t>s</w:t>
      </w:r>
      <w:r w:rsidR="000A28EB" w:rsidRPr="00A2552F">
        <w:rPr>
          <w:rFonts w:asciiTheme="minorBidi" w:hAnsiTheme="minorBidi" w:cstheme="minorBidi"/>
          <w:sz w:val="22"/>
          <w:szCs w:val="22"/>
        </w:rPr>
        <w:t>poken</w:t>
      </w:r>
      <w:r w:rsidR="00FD51D9" w:rsidRPr="00A2552F">
        <w:rPr>
          <w:rFonts w:asciiTheme="minorBidi" w:hAnsiTheme="minorBidi" w:cstheme="minorBidi"/>
          <w:sz w:val="22"/>
          <w:szCs w:val="22"/>
        </w:rPr>
        <w:t xml:space="preserve">. </w:t>
      </w:r>
      <w:r w:rsidR="00145C50" w:rsidRPr="00A2552F">
        <w:rPr>
          <w:rFonts w:asciiTheme="minorBidi" w:hAnsiTheme="minorBidi" w:cstheme="minorBidi"/>
          <w:sz w:val="22"/>
          <w:szCs w:val="22"/>
        </w:rPr>
        <w:t xml:space="preserve">God is not </w:t>
      </w:r>
      <w:r w:rsidR="00FD51D9" w:rsidRPr="00A2552F">
        <w:rPr>
          <w:rFonts w:asciiTheme="minorBidi" w:hAnsiTheme="minorBidi" w:cstheme="minorBidi"/>
          <w:sz w:val="22"/>
          <w:szCs w:val="22"/>
        </w:rPr>
        <w:t>silent;</w:t>
      </w:r>
      <w:r w:rsidR="00353BA2" w:rsidRPr="00A2552F">
        <w:rPr>
          <w:rFonts w:asciiTheme="minorBidi" w:hAnsiTheme="minorBidi" w:cstheme="minorBidi"/>
          <w:sz w:val="22"/>
          <w:szCs w:val="22"/>
        </w:rPr>
        <w:t xml:space="preserve"> </w:t>
      </w:r>
      <w:r w:rsidR="009F5944" w:rsidRPr="00A2552F">
        <w:rPr>
          <w:rFonts w:asciiTheme="minorBidi" w:hAnsiTheme="minorBidi" w:cstheme="minorBidi"/>
          <w:sz w:val="22"/>
          <w:szCs w:val="22"/>
        </w:rPr>
        <w:t xml:space="preserve">he </w:t>
      </w:r>
      <w:r w:rsidR="00353BA2" w:rsidRPr="00A2552F">
        <w:rPr>
          <w:rFonts w:asciiTheme="minorBidi" w:hAnsiTheme="minorBidi" w:cstheme="minorBidi"/>
          <w:sz w:val="22"/>
          <w:szCs w:val="22"/>
        </w:rPr>
        <w:t>spoke</w:t>
      </w:r>
      <w:r w:rsidR="009F5944" w:rsidRPr="00A2552F">
        <w:rPr>
          <w:rFonts w:asciiTheme="minorBidi" w:hAnsiTheme="minorBidi" w:cstheme="minorBidi"/>
          <w:sz w:val="22"/>
          <w:szCs w:val="22"/>
        </w:rPr>
        <w:t xml:space="preserve"> long ago and in these last days</w:t>
      </w:r>
      <w:r w:rsidR="00F73571" w:rsidRPr="00A2552F">
        <w:rPr>
          <w:rFonts w:asciiTheme="minorBidi" w:hAnsiTheme="minorBidi" w:cstheme="minorBidi"/>
          <w:sz w:val="22"/>
          <w:szCs w:val="22"/>
        </w:rPr>
        <w:t xml:space="preserve">, </w:t>
      </w:r>
      <w:r w:rsidR="002A36AA" w:rsidRPr="00A2552F">
        <w:rPr>
          <w:rFonts w:asciiTheme="minorBidi" w:hAnsiTheme="minorBidi" w:cstheme="minorBidi"/>
          <w:sz w:val="22"/>
          <w:szCs w:val="22"/>
        </w:rPr>
        <w:t xml:space="preserve">he spoke in the </w:t>
      </w:r>
      <w:r w:rsidR="00021490" w:rsidRPr="00A2552F">
        <w:rPr>
          <w:rFonts w:asciiTheme="minorBidi" w:hAnsiTheme="minorBidi" w:cstheme="minorBidi"/>
          <w:sz w:val="22"/>
          <w:szCs w:val="22"/>
        </w:rPr>
        <w:t xml:space="preserve">past and </w:t>
      </w:r>
      <w:r w:rsidR="002A36AA" w:rsidRPr="00A2552F">
        <w:rPr>
          <w:rFonts w:asciiTheme="minorBidi" w:hAnsiTheme="minorBidi" w:cstheme="minorBidi"/>
          <w:sz w:val="22"/>
          <w:szCs w:val="22"/>
        </w:rPr>
        <w:t xml:space="preserve">in the </w:t>
      </w:r>
      <w:r w:rsidR="00021490" w:rsidRPr="00A2552F">
        <w:rPr>
          <w:rFonts w:asciiTheme="minorBidi" w:hAnsiTheme="minorBidi" w:cstheme="minorBidi"/>
          <w:sz w:val="22"/>
          <w:szCs w:val="22"/>
        </w:rPr>
        <w:t>present</w:t>
      </w:r>
      <w:r w:rsidR="00353BA2" w:rsidRPr="00A2552F">
        <w:rPr>
          <w:rFonts w:asciiTheme="minorBidi" w:hAnsiTheme="minorBidi" w:cstheme="minorBidi"/>
          <w:sz w:val="22"/>
          <w:szCs w:val="22"/>
        </w:rPr>
        <w:t xml:space="preserve">. </w:t>
      </w:r>
      <w:r w:rsidR="00F8015B" w:rsidRPr="00A2552F">
        <w:rPr>
          <w:rFonts w:asciiTheme="minorBidi" w:hAnsiTheme="minorBidi" w:cstheme="minorBidi"/>
          <w:sz w:val="22"/>
          <w:szCs w:val="22"/>
        </w:rPr>
        <w:t>God speak</w:t>
      </w:r>
      <w:r w:rsidR="00021490" w:rsidRPr="00A2552F">
        <w:rPr>
          <w:rFonts w:asciiTheme="minorBidi" w:hAnsiTheme="minorBidi" w:cstheme="minorBidi"/>
          <w:sz w:val="22"/>
          <w:szCs w:val="22"/>
        </w:rPr>
        <w:t xml:space="preserve">s </w:t>
      </w:r>
      <w:r w:rsidR="00D301CB" w:rsidRPr="00A2552F">
        <w:rPr>
          <w:rFonts w:asciiTheme="minorBidi" w:hAnsiTheme="minorBidi" w:cstheme="minorBidi"/>
          <w:sz w:val="22"/>
          <w:szCs w:val="22"/>
        </w:rPr>
        <w:t xml:space="preserve">because </w:t>
      </w:r>
      <w:r w:rsidR="00121BF7" w:rsidRPr="00A2552F">
        <w:rPr>
          <w:rFonts w:asciiTheme="minorBidi" w:hAnsiTheme="minorBidi" w:cstheme="minorBidi"/>
          <w:sz w:val="22"/>
          <w:szCs w:val="22"/>
        </w:rPr>
        <w:t>he is person</w:t>
      </w:r>
      <w:r w:rsidR="00D301CB" w:rsidRPr="00A2552F">
        <w:rPr>
          <w:rFonts w:asciiTheme="minorBidi" w:hAnsiTheme="minorBidi" w:cstheme="minorBidi"/>
          <w:sz w:val="22"/>
          <w:szCs w:val="22"/>
        </w:rPr>
        <w:t>al</w:t>
      </w:r>
      <w:r w:rsidR="00F73571" w:rsidRPr="00A2552F">
        <w:rPr>
          <w:rFonts w:asciiTheme="minorBidi" w:hAnsiTheme="minorBidi" w:cstheme="minorBidi"/>
          <w:sz w:val="22"/>
          <w:szCs w:val="22"/>
        </w:rPr>
        <w:t xml:space="preserve">, </w:t>
      </w:r>
      <w:r w:rsidR="00B27F78" w:rsidRPr="00A2552F">
        <w:rPr>
          <w:rFonts w:asciiTheme="minorBidi" w:hAnsiTheme="minorBidi" w:cstheme="minorBidi"/>
          <w:sz w:val="22"/>
          <w:szCs w:val="22"/>
        </w:rPr>
        <w:t xml:space="preserve">a </w:t>
      </w:r>
      <w:r w:rsidR="00121BF7" w:rsidRPr="00A2552F">
        <w:rPr>
          <w:rFonts w:asciiTheme="minorBidi" w:hAnsiTheme="minorBidi" w:cstheme="minorBidi"/>
          <w:sz w:val="22"/>
          <w:szCs w:val="22"/>
        </w:rPr>
        <w:t>relational</w:t>
      </w:r>
      <w:r w:rsidR="00F8015B" w:rsidRPr="00A2552F">
        <w:rPr>
          <w:rFonts w:asciiTheme="minorBidi" w:hAnsiTheme="minorBidi" w:cstheme="minorBidi"/>
          <w:sz w:val="22"/>
          <w:szCs w:val="22"/>
        </w:rPr>
        <w:t xml:space="preserve"> being</w:t>
      </w:r>
      <w:r w:rsidR="00121BF7" w:rsidRPr="00A2552F">
        <w:rPr>
          <w:rFonts w:asciiTheme="minorBidi" w:hAnsiTheme="minorBidi" w:cstheme="minorBidi"/>
          <w:sz w:val="22"/>
          <w:szCs w:val="22"/>
        </w:rPr>
        <w:t xml:space="preserve">. </w:t>
      </w:r>
      <w:r w:rsidR="00021490" w:rsidRPr="00A2552F">
        <w:rPr>
          <w:rFonts w:asciiTheme="minorBidi" w:hAnsiTheme="minorBidi" w:cstheme="minorBidi"/>
          <w:sz w:val="22"/>
          <w:szCs w:val="22"/>
        </w:rPr>
        <w:t xml:space="preserve">Speech is for communicating and </w:t>
      </w:r>
      <w:r w:rsidR="00F62E16" w:rsidRPr="00A2552F">
        <w:rPr>
          <w:rFonts w:asciiTheme="minorBidi" w:hAnsiTheme="minorBidi" w:cstheme="minorBidi"/>
          <w:sz w:val="22"/>
          <w:szCs w:val="22"/>
        </w:rPr>
        <w:t xml:space="preserve">relating to </w:t>
      </w:r>
      <w:r w:rsidR="0060573C" w:rsidRPr="00A2552F">
        <w:rPr>
          <w:rFonts w:asciiTheme="minorBidi" w:hAnsiTheme="minorBidi" w:cstheme="minorBidi"/>
          <w:sz w:val="22"/>
          <w:szCs w:val="22"/>
        </w:rPr>
        <w:t xml:space="preserve">one </w:t>
      </w:r>
      <w:r w:rsidR="00F62E16" w:rsidRPr="00A2552F">
        <w:rPr>
          <w:rFonts w:asciiTheme="minorBidi" w:hAnsiTheme="minorBidi" w:cstheme="minorBidi"/>
          <w:sz w:val="22"/>
          <w:szCs w:val="22"/>
        </w:rPr>
        <w:t xml:space="preserve">another. God </w:t>
      </w:r>
      <w:r w:rsidR="00121BF7" w:rsidRPr="00A2552F">
        <w:rPr>
          <w:rFonts w:asciiTheme="minorBidi" w:hAnsiTheme="minorBidi" w:cstheme="minorBidi"/>
          <w:sz w:val="22"/>
          <w:szCs w:val="22"/>
        </w:rPr>
        <w:t>is not some impers</w:t>
      </w:r>
      <w:r w:rsidR="00F8015B" w:rsidRPr="00A2552F">
        <w:rPr>
          <w:rFonts w:asciiTheme="minorBidi" w:hAnsiTheme="minorBidi" w:cstheme="minorBidi"/>
          <w:sz w:val="22"/>
          <w:szCs w:val="22"/>
        </w:rPr>
        <w:t xml:space="preserve">onal </w:t>
      </w:r>
      <w:r w:rsidR="00121BF7" w:rsidRPr="00A2552F">
        <w:rPr>
          <w:rFonts w:asciiTheme="minorBidi" w:hAnsiTheme="minorBidi" w:cstheme="minorBidi"/>
          <w:sz w:val="22"/>
          <w:szCs w:val="22"/>
        </w:rPr>
        <w:t xml:space="preserve">force but a person. An </w:t>
      </w:r>
      <w:r w:rsidR="00932128" w:rsidRPr="00A2552F">
        <w:rPr>
          <w:rFonts w:asciiTheme="minorBidi" w:hAnsiTheme="minorBidi" w:cstheme="minorBidi"/>
          <w:sz w:val="22"/>
          <w:szCs w:val="22"/>
        </w:rPr>
        <w:t xml:space="preserve">impersonal </w:t>
      </w:r>
      <w:r w:rsidR="0060573C" w:rsidRPr="00A2552F">
        <w:rPr>
          <w:rFonts w:asciiTheme="minorBidi" w:hAnsiTheme="minorBidi" w:cstheme="minorBidi"/>
          <w:sz w:val="22"/>
          <w:szCs w:val="22"/>
        </w:rPr>
        <w:t xml:space="preserve">force </w:t>
      </w:r>
      <w:r w:rsidR="000A6D8D" w:rsidRPr="00A2552F">
        <w:rPr>
          <w:rFonts w:asciiTheme="minorBidi" w:hAnsiTheme="minorBidi" w:cstheme="minorBidi"/>
          <w:sz w:val="22"/>
          <w:szCs w:val="22"/>
        </w:rPr>
        <w:t>could not create something that he is not, personhood</w:t>
      </w:r>
      <w:r w:rsidR="00932128" w:rsidRPr="00A2552F">
        <w:rPr>
          <w:rFonts w:asciiTheme="minorBidi" w:hAnsiTheme="minorBidi" w:cstheme="minorBidi"/>
          <w:sz w:val="22"/>
          <w:szCs w:val="22"/>
        </w:rPr>
        <w:t>.</w:t>
      </w:r>
      <w:r w:rsidR="00121BF7" w:rsidRPr="00A2552F">
        <w:rPr>
          <w:rFonts w:asciiTheme="minorBidi" w:hAnsiTheme="minorBidi" w:cstheme="minorBidi"/>
          <w:sz w:val="22"/>
          <w:szCs w:val="22"/>
        </w:rPr>
        <w:t xml:space="preserve"> </w:t>
      </w:r>
      <w:r w:rsidR="003B51BA" w:rsidRPr="00A2552F">
        <w:rPr>
          <w:rFonts w:asciiTheme="minorBidi" w:hAnsiTheme="minorBidi" w:cstheme="minorBidi"/>
          <w:sz w:val="22"/>
          <w:szCs w:val="22"/>
        </w:rPr>
        <w:t xml:space="preserve">God </w:t>
      </w:r>
      <w:r w:rsidR="006E789E" w:rsidRPr="00A2552F">
        <w:rPr>
          <w:rFonts w:asciiTheme="minorBidi" w:hAnsiTheme="minorBidi" w:cstheme="minorBidi"/>
          <w:sz w:val="22"/>
          <w:szCs w:val="22"/>
        </w:rPr>
        <w:t xml:space="preserve">has spoken </w:t>
      </w:r>
      <w:r w:rsidR="00B95CB8" w:rsidRPr="00A2552F">
        <w:rPr>
          <w:rFonts w:asciiTheme="minorBidi" w:hAnsiTheme="minorBidi" w:cstheme="minorBidi"/>
          <w:sz w:val="22"/>
          <w:szCs w:val="22"/>
        </w:rPr>
        <w:t xml:space="preserve">because </w:t>
      </w:r>
      <w:r w:rsidR="006E789E" w:rsidRPr="00A2552F">
        <w:rPr>
          <w:rFonts w:asciiTheme="minorBidi" w:hAnsiTheme="minorBidi" w:cstheme="minorBidi"/>
          <w:sz w:val="22"/>
          <w:szCs w:val="22"/>
        </w:rPr>
        <w:t xml:space="preserve">he </w:t>
      </w:r>
      <w:r w:rsidR="003B51BA" w:rsidRPr="00A2552F">
        <w:rPr>
          <w:rFonts w:asciiTheme="minorBidi" w:hAnsiTheme="minorBidi" w:cstheme="minorBidi"/>
          <w:sz w:val="22"/>
          <w:szCs w:val="22"/>
        </w:rPr>
        <w:t xml:space="preserve">wants to be known, </w:t>
      </w:r>
      <w:r w:rsidR="0060573C" w:rsidRPr="00A2552F">
        <w:rPr>
          <w:rFonts w:asciiTheme="minorBidi" w:hAnsiTheme="minorBidi" w:cstheme="minorBidi"/>
          <w:sz w:val="22"/>
          <w:szCs w:val="22"/>
        </w:rPr>
        <w:t xml:space="preserve">to be </w:t>
      </w:r>
      <w:r w:rsidR="003B51BA" w:rsidRPr="00A2552F">
        <w:rPr>
          <w:rFonts w:asciiTheme="minorBidi" w:hAnsiTheme="minorBidi" w:cstheme="minorBidi"/>
          <w:sz w:val="22"/>
          <w:szCs w:val="22"/>
        </w:rPr>
        <w:t xml:space="preserve">understood, and </w:t>
      </w:r>
      <w:r w:rsidR="0060573C" w:rsidRPr="00A2552F">
        <w:rPr>
          <w:rFonts w:asciiTheme="minorBidi" w:hAnsiTheme="minorBidi" w:cstheme="minorBidi"/>
          <w:sz w:val="22"/>
          <w:szCs w:val="22"/>
        </w:rPr>
        <w:t xml:space="preserve">to </w:t>
      </w:r>
      <w:r w:rsidR="003B51BA" w:rsidRPr="00A2552F">
        <w:rPr>
          <w:rFonts w:asciiTheme="minorBidi" w:hAnsiTheme="minorBidi" w:cstheme="minorBidi"/>
          <w:sz w:val="22"/>
          <w:szCs w:val="22"/>
        </w:rPr>
        <w:t>be enjoyed.</w:t>
      </w:r>
      <w:r w:rsidR="003F2122" w:rsidRPr="00A2552F">
        <w:rPr>
          <w:rFonts w:asciiTheme="minorBidi" w:hAnsiTheme="minorBidi" w:cstheme="minorBidi"/>
          <w:sz w:val="22"/>
          <w:szCs w:val="22"/>
        </w:rPr>
        <w:t xml:space="preserve"> The </w:t>
      </w:r>
      <w:r w:rsidR="00B95CB8" w:rsidRPr="00A2552F">
        <w:rPr>
          <w:rFonts w:asciiTheme="minorBidi" w:hAnsiTheme="minorBidi" w:cstheme="minorBidi"/>
          <w:sz w:val="22"/>
          <w:szCs w:val="22"/>
        </w:rPr>
        <w:t>bible</w:t>
      </w:r>
      <w:r w:rsidR="003F2122" w:rsidRPr="00A2552F">
        <w:rPr>
          <w:rFonts w:asciiTheme="minorBidi" w:hAnsiTheme="minorBidi" w:cstheme="minorBidi"/>
          <w:sz w:val="22"/>
          <w:szCs w:val="22"/>
        </w:rPr>
        <w:t xml:space="preserve">, from </w:t>
      </w:r>
      <w:r w:rsidR="00B95CB8" w:rsidRPr="00A2552F">
        <w:rPr>
          <w:rFonts w:asciiTheme="minorBidi" w:hAnsiTheme="minorBidi" w:cstheme="minorBidi"/>
          <w:sz w:val="22"/>
          <w:szCs w:val="22"/>
        </w:rPr>
        <w:t>the beginning</w:t>
      </w:r>
      <w:r w:rsidR="00A16995" w:rsidRPr="00A2552F">
        <w:rPr>
          <w:rFonts w:asciiTheme="minorBidi" w:hAnsiTheme="minorBidi" w:cstheme="minorBidi"/>
          <w:sz w:val="22"/>
          <w:szCs w:val="22"/>
        </w:rPr>
        <w:t xml:space="preserve"> </w:t>
      </w:r>
      <w:r w:rsidR="003F2122" w:rsidRPr="00A2552F">
        <w:rPr>
          <w:rFonts w:asciiTheme="minorBidi" w:hAnsiTheme="minorBidi" w:cstheme="minorBidi"/>
          <w:sz w:val="22"/>
          <w:szCs w:val="22"/>
        </w:rPr>
        <w:t xml:space="preserve">to </w:t>
      </w:r>
      <w:r w:rsidR="00B95CB8" w:rsidRPr="00A2552F">
        <w:rPr>
          <w:rFonts w:asciiTheme="minorBidi" w:hAnsiTheme="minorBidi" w:cstheme="minorBidi"/>
          <w:sz w:val="22"/>
          <w:szCs w:val="22"/>
        </w:rPr>
        <w:t xml:space="preserve">end, </w:t>
      </w:r>
      <w:r w:rsidR="00A16995" w:rsidRPr="00A2552F">
        <w:rPr>
          <w:rFonts w:asciiTheme="minorBidi" w:hAnsiTheme="minorBidi" w:cstheme="minorBidi"/>
          <w:sz w:val="22"/>
          <w:szCs w:val="22"/>
        </w:rPr>
        <w:t xml:space="preserve">Genesis to </w:t>
      </w:r>
      <w:r w:rsidR="003F2122" w:rsidRPr="00A2552F">
        <w:rPr>
          <w:rFonts w:asciiTheme="minorBidi" w:hAnsiTheme="minorBidi" w:cstheme="minorBidi"/>
          <w:sz w:val="22"/>
          <w:szCs w:val="22"/>
        </w:rPr>
        <w:t>Revelation</w:t>
      </w:r>
      <w:r w:rsidR="00B95CB8" w:rsidRPr="00A2552F">
        <w:rPr>
          <w:rFonts w:asciiTheme="minorBidi" w:hAnsiTheme="minorBidi" w:cstheme="minorBidi"/>
          <w:sz w:val="22"/>
          <w:szCs w:val="22"/>
        </w:rPr>
        <w:t>,</w:t>
      </w:r>
      <w:r w:rsidR="003F2122" w:rsidRPr="00A2552F">
        <w:rPr>
          <w:rFonts w:asciiTheme="minorBidi" w:hAnsiTheme="minorBidi" w:cstheme="minorBidi"/>
          <w:sz w:val="22"/>
          <w:szCs w:val="22"/>
        </w:rPr>
        <w:t xml:space="preserve"> is a record of God speaking to humanity.</w:t>
      </w:r>
      <w:r w:rsidR="003E58D4" w:rsidRPr="00A2552F">
        <w:rPr>
          <w:rFonts w:asciiTheme="minorBidi" w:hAnsiTheme="minorBidi" w:cstheme="minorBidi"/>
          <w:sz w:val="22"/>
          <w:szCs w:val="22"/>
        </w:rPr>
        <w:t xml:space="preserve"> God </w:t>
      </w:r>
      <w:r w:rsidR="00644388" w:rsidRPr="00A2552F">
        <w:rPr>
          <w:rFonts w:asciiTheme="minorBidi" w:hAnsiTheme="minorBidi" w:cstheme="minorBidi"/>
          <w:sz w:val="22"/>
          <w:szCs w:val="22"/>
        </w:rPr>
        <w:t xml:space="preserve">cannot </w:t>
      </w:r>
      <w:r w:rsidR="003E58D4" w:rsidRPr="00A2552F">
        <w:rPr>
          <w:rFonts w:asciiTheme="minorBidi" w:hAnsiTheme="minorBidi" w:cstheme="minorBidi"/>
          <w:sz w:val="22"/>
          <w:szCs w:val="22"/>
        </w:rPr>
        <w:t xml:space="preserve">be </w:t>
      </w:r>
      <w:r w:rsidR="00644388" w:rsidRPr="00A2552F">
        <w:rPr>
          <w:rFonts w:asciiTheme="minorBidi" w:hAnsiTheme="minorBidi" w:cstheme="minorBidi"/>
          <w:sz w:val="22"/>
          <w:szCs w:val="22"/>
        </w:rPr>
        <w:t xml:space="preserve">understood </w:t>
      </w:r>
      <w:r w:rsidR="00A16995" w:rsidRPr="00A2552F">
        <w:rPr>
          <w:rFonts w:asciiTheme="minorBidi" w:hAnsiTheme="minorBidi" w:cstheme="minorBidi"/>
          <w:sz w:val="22"/>
          <w:szCs w:val="22"/>
        </w:rPr>
        <w:t xml:space="preserve">rightly </w:t>
      </w:r>
      <w:r w:rsidR="00644388" w:rsidRPr="00A2552F">
        <w:rPr>
          <w:rFonts w:asciiTheme="minorBidi" w:hAnsiTheme="minorBidi" w:cstheme="minorBidi"/>
          <w:sz w:val="22"/>
          <w:szCs w:val="22"/>
        </w:rPr>
        <w:t xml:space="preserve">or known apart from the bible, the </w:t>
      </w:r>
      <w:r w:rsidR="00E21652" w:rsidRPr="00A2552F">
        <w:rPr>
          <w:rFonts w:asciiTheme="minorBidi" w:hAnsiTheme="minorBidi" w:cstheme="minorBidi"/>
          <w:sz w:val="22"/>
          <w:szCs w:val="22"/>
        </w:rPr>
        <w:t xml:space="preserve">inspired </w:t>
      </w:r>
      <w:r w:rsidR="00644388" w:rsidRPr="00A2552F">
        <w:rPr>
          <w:rFonts w:asciiTheme="minorBidi" w:hAnsiTheme="minorBidi" w:cstheme="minorBidi"/>
          <w:sz w:val="22"/>
          <w:szCs w:val="22"/>
        </w:rPr>
        <w:t xml:space="preserve">record of his communication </w:t>
      </w:r>
      <w:r w:rsidR="00A16995" w:rsidRPr="00A2552F">
        <w:rPr>
          <w:rFonts w:asciiTheme="minorBidi" w:hAnsiTheme="minorBidi" w:cstheme="minorBidi"/>
          <w:sz w:val="22"/>
          <w:szCs w:val="22"/>
        </w:rPr>
        <w:t xml:space="preserve">to us </w:t>
      </w:r>
      <w:r w:rsidR="009F3FCE" w:rsidRPr="00A2552F">
        <w:rPr>
          <w:rFonts w:asciiTheme="minorBidi" w:hAnsiTheme="minorBidi" w:cstheme="minorBidi"/>
          <w:sz w:val="22"/>
          <w:szCs w:val="22"/>
        </w:rPr>
        <w:t>(2 Tim 3:</w:t>
      </w:r>
      <w:r w:rsidR="00E21652" w:rsidRPr="00A2552F">
        <w:rPr>
          <w:rFonts w:asciiTheme="minorBidi" w:hAnsiTheme="minorBidi" w:cstheme="minorBidi"/>
          <w:sz w:val="22"/>
          <w:szCs w:val="22"/>
        </w:rPr>
        <w:t>1</w:t>
      </w:r>
      <w:r w:rsidR="009F3FCE" w:rsidRPr="00A2552F">
        <w:rPr>
          <w:rFonts w:asciiTheme="minorBidi" w:hAnsiTheme="minorBidi" w:cstheme="minorBidi"/>
          <w:sz w:val="22"/>
          <w:szCs w:val="22"/>
        </w:rPr>
        <w:t>6).</w:t>
      </w:r>
      <w:r w:rsidR="003B51BA" w:rsidRPr="00A2552F">
        <w:rPr>
          <w:rFonts w:asciiTheme="minorBidi" w:hAnsiTheme="minorBidi" w:cstheme="minorBidi"/>
          <w:sz w:val="22"/>
          <w:szCs w:val="22"/>
        </w:rPr>
        <w:t xml:space="preserve"> </w:t>
      </w:r>
    </w:p>
    <w:p w14:paraId="4A13098F" w14:textId="3D8B6B98" w:rsidR="00AA1A8B" w:rsidRDefault="001B1FD3" w:rsidP="00FD51D9">
      <w:pPr>
        <w:pStyle w:val="p1"/>
        <w:ind w:firstLine="144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In the OT</w:t>
      </w:r>
      <w:r w:rsidR="001A5A72" w:rsidRPr="001A5A72">
        <w:rPr>
          <w:rFonts w:asciiTheme="minorBidi" w:hAnsiTheme="minorBidi" w:cstheme="minorBidi"/>
          <w:sz w:val="22"/>
          <w:szCs w:val="22"/>
        </w:rPr>
        <w:t xml:space="preserve">, God spoke regularly and in a variety of ways by the prophets. </w:t>
      </w:r>
      <w:r w:rsidR="0012267A" w:rsidRPr="001A5A72">
        <w:rPr>
          <w:rFonts w:asciiTheme="minorBidi" w:hAnsiTheme="minorBidi" w:cstheme="minorBidi"/>
          <w:sz w:val="22"/>
          <w:szCs w:val="22"/>
        </w:rPr>
        <w:t>“</w:t>
      </w:r>
      <w:r w:rsidR="0012267A">
        <w:rPr>
          <w:rFonts w:asciiTheme="minorBidi" w:hAnsiTheme="minorBidi" w:cstheme="minorBidi"/>
          <w:sz w:val="22"/>
          <w:szCs w:val="22"/>
        </w:rPr>
        <w:t>L</w:t>
      </w:r>
      <w:r w:rsidR="0012267A" w:rsidRPr="001A5A72">
        <w:rPr>
          <w:rFonts w:asciiTheme="minorBidi" w:hAnsiTheme="minorBidi" w:cstheme="minorBidi"/>
          <w:sz w:val="22"/>
          <w:szCs w:val="22"/>
        </w:rPr>
        <w:t>ong ago at many times and in many ways</w:t>
      </w:r>
      <w:r w:rsidR="009F19B6">
        <w:rPr>
          <w:rFonts w:asciiTheme="minorBidi" w:hAnsiTheme="minorBidi" w:cstheme="minorBidi"/>
          <w:sz w:val="22"/>
          <w:szCs w:val="22"/>
        </w:rPr>
        <w:t>,</w:t>
      </w:r>
      <w:r w:rsidR="0012267A" w:rsidRPr="001A5A72">
        <w:rPr>
          <w:rFonts w:asciiTheme="minorBidi" w:hAnsiTheme="minorBidi" w:cstheme="minorBidi"/>
          <w:sz w:val="22"/>
          <w:szCs w:val="22"/>
        </w:rPr>
        <w:t xml:space="preserve"> God spoke to our fathers by the prophets (1).” </w:t>
      </w:r>
      <w:r w:rsidR="001A5A72" w:rsidRPr="001A5A72">
        <w:rPr>
          <w:rFonts w:asciiTheme="minorBidi" w:hAnsiTheme="minorBidi" w:cstheme="minorBidi"/>
          <w:sz w:val="22"/>
          <w:szCs w:val="22"/>
        </w:rPr>
        <w:t xml:space="preserve">God has not limited himself to one style or method of communication so if you have a hard time hearing God in Leviticus, you can read Genesis or psalms or proverbs! </w:t>
      </w:r>
      <w:r w:rsidR="00847206">
        <w:rPr>
          <w:rFonts w:asciiTheme="minorBidi" w:hAnsiTheme="minorBidi" w:cstheme="minorBidi"/>
          <w:sz w:val="22"/>
          <w:szCs w:val="22"/>
        </w:rPr>
        <w:t>He spoke in the O</w:t>
      </w:r>
      <w:r w:rsidR="005D403B">
        <w:rPr>
          <w:rFonts w:asciiTheme="minorBidi" w:hAnsiTheme="minorBidi" w:cstheme="minorBidi"/>
          <w:sz w:val="22"/>
          <w:szCs w:val="22"/>
        </w:rPr>
        <w:t xml:space="preserve">T </w:t>
      </w:r>
      <w:r w:rsidR="00847206">
        <w:rPr>
          <w:rFonts w:asciiTheme="minorBidi" w:hAnsiTheme="minorBidi" w:cstheme="minorBidi"/>
          <w:sz w:val="22"/>
          <w:szCs w:val="22"/>
        </w:rPr>
        <w:t xml:space="preserve">by the prophets. </w:t>
      </w:r>
      <w:r w:rsidR="002935ED">
        <w:rPr>
          <w:rFonts w:asciiTheme="minorBidi" w:hAnsiTheme="minorBidi" w:cstheme="minorBidi"/>
          <w:sz w:val="22"/>
          <w:szCs w:val="22"/>
        </w:rPr>
        <w:t xml:space="preserve">God never intended to communicate directly to </w:t>
      </w:r>
      <w:r w:rsidR="009F19B6">
        <w:rPr>
          <w:rFonts w:asciiTheme="minorBidi" w:hAnsiTheme="minorBidi" w:cstheme="minorBidi"/>
          <w:sz w:val="22"/>
          <w:szCs w:val="22"/>
        </w:rPr>
        <w:t xml:space="preserve">everyone </w:t>
      </w:r>
      <w:r w:rsidR="002935ED">
        <w:rPr>
          <w:rFonts w:asciiTheme="minorBidi" w:hAnsiTheme="minorBidi" w:cstheme="minorBidi"/>
          <w:sz w:val="22"/>
          <w:szCs w:val="22"/>
        </w:rPr>
        <w:t xml:space="preserve">but </w:t>
      </w:r>
      <w:r w:rsidR="009F3FCE">
        <w:rPr>
          <w:rFonts w:asciiTheme="minorBidi" w:hAnsiTheme="minorBidi" w:cstheme="minorBidi"/>
          <w:sz w:val="22"/>
          <w:szCs w:val="22"/>
        </w:rPr>
        <w:t xml:space="preserve">limited his </w:t>
      </w:r>
      <w:r w:rsidR="009F19B6">
        <w:rPr>
          <w:rFonts w:asciiTheme="minorBidi" w:hAnsiTheme="minorBidi" w:cstheme="minorBidi"/>
          <w:sz w:val="22"/>
          <w:szCs w:val="22"/>
        </w:rPr>
        <w:t xml:space="preserve">communication </w:t>
      </w:r>
      <w:r w:rsidR="009F3FCE">
        <w:rPr>
          <w:rFonts w:asciiTheme="minorBidi" w:hAnsiTheme="minorBidi" w:cstheme="minorBidi"/>
          <w:sz w:val="22"/>
          <w:szCs w:val="22"/>
        </w:rPr>
        <w:t>to spoke</w:t>
      </w:r>
      <w:r w:rsidR="006647CC">
        <w:rPr>
          <w:rFonts w:asciiTheme="minorBidi" w:hAnsiTheme="minorBidi" w:cstheme="minorBidi"/>
          <w:sz w:val="22"/>
          <w:szCs w:val="22"/>
        </w:rPr>
        <w:t>s</w:t>
      </w:r>
      <w:r w:rsidR="009F3FCE">
        <w:rPr>
          <w:rFonts w:asciiTheme="minorBidi" w:hAnsiTheme="minorBidi" w:cstheme="minorBidi"/>
          <w:sz w:val="22"/>
          <w:szCs w:val="22"/>
        </w:rPr>
        <w:t>person</w:t>
      </w:r>
      <w:r w:rsidR="005D403B">
        <w:rPr>
          <w:rFonts w:asciiTheme="minorBidi" w:hAnsiTheme="minorBidi" w:cstheme="minorBidi"/>
          <w:sz w:val="22"/>
          <w:szCs w:val="22"/>
        </w:rPr>
        <w:t>s</w:t>
      </w:r>
      <w:r w:rsidR="002935ED">
        <w:rPr>
          <w:rFonts w:asciiTheme="minorBidi" w:hAnsiTheme="minorBidi" w:cstheme="minorBidi"/>
          <w:sz w:val="22"/>
          <w:szCs w:val="22"/>
        </w:rPr>
        <w:t>, the prophets</w:t>
      </w:r>
      <w:r w:rsidR="009F3FCE">
        <w:rPr>
          <w:rFonts w:asciiTheme="minorBidi" w:hAnsiTheme="minorBidi" w:cstheme="minorBidi"/>
          <w:sz w:val="22"/>
          <w:szCs w:val="22"/>
        </w:rPr>
        <w:t>.</w:t>
      </w:r>
      <w:r w:rsidR="006647CC">
        <w:rPr>
          <w:rFonts w:asciiTheme="minorBidi" w:hAnsiTheme="minorBidi" w:cstheme="minorBidi"/>
          <w:sz w:val="22"/>
          <w:szCs w:val="22"/>
        </w:rPr>
        <w:t xml:space="preserve"> God spoke outside </w:t>
      </w:r>
      <w:r w:rsidR="005D403B">
        <w:rPr>
          <w:rFonts w:asciiTheme="minorBidi" w:hAnsiTheme="minorBidi" w:cstheme="minorBidi"/>
          <w:sz w:val="22"/>
          <w:szCs w:val="22"/>
        </w:rPr>
        <w:t xml:space="preserve">the </w:t>
      </w:r>
      <w:r w:rsidR="006647CC">
        <w:rPr>
          <w:rFonts w:asciiTheme="minorBidi" w:hAnsiTheme="minorBidi" w:cstheme="minorBidi"/>
          <w:sz w:val="22"/>
          <w:szCs w:val="22"/>
        </w:rPr>
        <w:t>prophets</w:t>
      </w:r>
      <w:r w:rsidR="00E64A05">
        <w:rPr>
          <w:rFonts w:asciiTheme="minorBidi" w:hAnsiTheme="minorBidi" w:cstheme="minorBidi"/>
          <w:sz w:val="22"/>
          <w:szCs w:val="22"/>
        </w:rPr>
        <w:t xml:space="preserve"> </w:t>
      </w:r>
      <w:r w:rsidR="006647CC">
        <w:rPr>
          <w:rFonts w:asciiTheme="minorBidi" w:hAnsiTheme="minorBidi" w:cstheme="minorBidi"/>
          <w:sz w:val="22"/>
          <w:szCs w:val="22"/>
        </w:rPr>
        <w:t xml:space="preserve">but </w:t>
      </w:r>
      <w:r w:rsidR="00E64A05">
        <w:rPr>
          <w:rFonts w:asciiTheme="minorBidi" w:hAnsiTheme="minorBidi" w:cstheme="minorBidi"/>
          <w:sz w:val="22"/>
          <w:szCs w:val="22"/>
        </w:rPr>
        <w:t xml:space="preserve">that was </w:t>
      </w:r>
      <w:r w:rsidR="006647CC">
        <w:rPr>
          <w:rFonts w:asciiTheme="minorBidi" w:hAnsiTheme="minorBidi" w:cstheme="minorBidi"/>
          <w:sz w:val="22"/>
          <w:szCs w:val="22"/>
        </w:rPr>
        <w:t>not the norm.</w:t>
      </w:r>
      <w:r w:rsidR="009F3FCE">
        <w:rPr>
          <w:rFonts w:asciiTheme="minorBidi" w:hAnsiTheme="minorBidi" w:cstheme="minorBidi"/>
          <w:sz w:val="22"/>
          <w:szCs w:val="22"/>
        </w:rPr>
        <w:t xml:space="preserve"> </w:t>
      </w:r>
      <w:r w:rsidR="001A5A72" w:rsidRPr="001A5A72">
        <w:rPr>
          <w:rFonts w:asciiTheme="minorBidi" w:hAnsiTheme="minorBidi" w:cstheme="minorBidi"/>
          <w:sz w:val="22"/>
          <w:szCs w:val="22"/>
        </w:rPr>
        <w:t xml:space="preserve">Have you ever been in a difficult situation and wanted </w:t>
      </w:r>
      <w:r w:rsidR="00DD5F68">
        <w:rPr>
          <w:rFonts w:asciiTheme="minorBidi" w:hAnsiTheme="minorBidi" w:cstheme="minorBidi"/>
          <w:sz w:val="22"/>
          <w:szCs w:val="22"/>
        </w:rPr>
        <w:t xml:space="preserve">to hear </w:t>
      </w:r>
      <w:r w:rsidR="001A5A72" w:rsidRPr="001A5A72">
        <w:rPr>
          <w:rFonts w:asciiTheme="minorBidi" w:hAnsiTheme="minorBidi" w:cstheme="minorBidi"/>
          <w:sz w:val="22"/>
          <w:szCs w:val="22"/>
        </w:rPr>
        <w:t xml:space="preserve">word from God? </w:t>
      </w:r>
      <w:r w:rsidR="004A3A4F">
        <w:rPr>
          <w:rFonts w:asciiTheme="minorBidi" w:hAnsiTheme="minorBidi" w:cstheme="minorBidi"/>
          <w:sz w:val="22"/>
          <w:szCs w:val="22"/>
        </w:rPr>
        <w:t xml:space="preserve">If you are like me, then you have at some point. </w:t>
      </w:r>
      <w:r w:rsidR="001A5A72" w:rsidRPr="001A5A72">
        <w:rPr>
          <w:rFonts w:asciiTheme="minorBidi" w:hAnsiTheme="minorBidi" w:cstheme="minorBidi"/>
          <w:sz w:val="22"/>
          <w:szCs w:val="22"/>
        </w:rPr>
        <w:t xml:space="preserve">In most cases His answer is, I already have! </w:t>
      </w:r>
      <w:r w:rsidR="00A7330E">
        <w:rPr>
          <w:rFonts w:asciiTheme="minorBidi" w:hAnsiTheme="minorBidi" w:cstheme="minorBidi"/>
          <w:sz w:val="22"/>
          <w:szCs w:val="22"/>
        </w:rPr>
        <w:t xml:space="preserve">God </w:t>
      </w:r>
      <w:r w:rsidR="00D11F39">
        <w:rPr>
          <w:rFonts w:asciiTheme="minorBidi" w:hAnsiTheme="minorBidi" w:cstheme="minorBidi"/>
          <w:sz w:val="22"/>
          <w:szCs w:val="22"/>
        </w:rPr>
        <w:t>has spoken</w:t>
      </w:r>
      <w:r w:rsidR="00A7330E">
        <w:rPr>
          <w:rFonts w:asciiTheme="minorBidi" w:hAnsiTheme="minorBidi" w:cstheme="minorBidi"/>
          <w:sz w:val="22"/>
          <w:szCs w:val="22"/>
        </w:rPr>
        <w:t xml:space="preserve">, it </w:t>
      </w:r>
      <w:r w:rsidR="00E97370">
        <w:rPr>
          <w:rFonts w:asciiTheme="minorBidi" w:hAnsiTheme="minorBidi" w:cstheme="minorBidi"/>
          <w:sz w:val="22"/>
          <w:szCs w:val="22"/>
        </w:rPr>
        <w:t xml:space="preserve">is </w:t>
      </w:r>
      <w:r w:rsidR="00A7330E">
        <w:rPr>
          <w:rFonts w:asciiTheme="minorBidi" w:hAnsiTheme="minorBidi" w:cstheme="minorBidi"/>
          <w:sz w:val="22"/>
          <w:szCs w:val="22"/>
        </w:rPr>
        <w:t xml:space="preserve">wise to listen </w:t>
      </w:r>
      <w:r w:rsidR="00374761">
        <w:rPr>
          <w:rFonts w:asciiTheme="minorBidi" w:hAnsiTheme="minorBidi" w:cstheme="minorBidi"/>
          <w:sz w:val="22"/>
          <w:szCs w:val="22"/>
        </w:rPr>
        <w:t>to what he has said</w:t>
      </w:r>
      <w:r w:rsidR="00E97370">
        <w:rPr>
          <w:rFonts w:asciiTheme="minorBidi" w:hAnsiTheme="minorBidi" w:cstheme="minorBidi"/>
          <w:sz w:val="22"/>
          <w:szCs w:val="22"/>
        </w:rPr>
        <w:t xml:space="preserve"> and to </w:t>
      </w:r>
      <w:r w:rsidR="00374761">
        <w:rPr>
          <w:rFonts w:asciiTheme="minorBidi" w:hAnsiTheme="minorBidi" w:cstheme="minorBidi"/>
          <w:sz w:val="22"/>
          <w:szCs w:val="22"/>
        </w:rPr>
        <w:t>follow what he has said</w:t>
      </w:r>
      <w:r w:rsidR="00A7330E">
        <w:rPr>
          <w:rFonts w:asciiTheme="minorBidi" w:hAnsiTheme="minorBidi" w:cstheme="minorBidi"/>
          <w:sz w:val="22"/>
          <w:szCs w:val="22"/>
        </w:rPr>
        <w:t xml:space="preserve">. </w:t>
      </w:r>
    </w:p>
    <w:p w14:paraId="0DE6610A" w14:textId="4B2236AD" w:rsidR="004A6EC5" w:rsidRPr="00A2552F" w:rsidRDefault="00EF48FB" w:rsidP="004A6EC5">
      <w:pPr>
        <w:pStyle w:val="p1"/>
        <w:rPr>
          <w:rFonts w:asciiTheme="minorBidi" w:hAnsiTheme="minorBidi" w:cstheme="minorBidi"/>
          <w:b/>
          <w:bCs/>
          <w:sz w:val="22"/>
          <w:szCs w:val="22"/>
        </w:rPr>
      </w:pPr>
      <w:r w:rsidRPr="00A2552F">
        <w:rPr>
          <w:rFonts w:asciiTheme="minorBidi" w:hAnsiTheme="minorBidi" w:cstheme="minorBidi"/>
          <w:b/>
          <w:bCs/>
          <w:sz w:val="22"/>
          <w:szCs w:val="22"/>
        </w:rPr>
        <w:t xml:space="preserve">The Culmination in Jesus Christ </w:t>
      </w:r>
      <w:r w:rsidR="00584367" w:rsidRPr="00A2552F">
        <w:rPr>
          <w:rFonts w:asciiTheme="minorBidi" w:hAnsiTheme="minorBidi" w:cstheme="minorBidi"/>
          <w:b/>
          <w:bCs/>
          <w:sz w:val="22"/>
          <w:szCs w:val="22"/>
        </w:rPr>
        <w:t>(2)</w:t>
      </w:r>
    </w:p>
    <w:p w14:paraId="254D7011" w14:textId="28AB78A4" w:rsidR="001430F1" w:rsidRDefault="00754263" w:rsidP="00184CEF">
      <w:pPr>
        <w:pStyle w:val="p1"/>
        <w:ind w:firstLine="144"/>
        <w:rPr>
          <w:rFonts w:asciiTheme="minorBidi" w:hAnsiTheme="minorBidi" w:cstheme="minorBidi"/>
          <w:sz w:val="22"/>
          <w:szCs w:val="22"/>
        </w:rPr>
      </w:pPr>
      <w:r w:rsidRPr="00A2552F">
        <w:rPr>
          <w:rFonts w:asciiTheme="minorBidi" w:hAnsiTheme="minorBidi" w:cstheme="minorBidi"/>
          <w:sz w:val="22"/>
          <w:szCs w:val="22"/>
        </w:rPr>
        <w:t>Hebrews</w:t>
      </w:r>
      <w:r w:rsidR="001A5A72" w:rsidRPr="00A2552F">
        <w:rPr>
          <w:rFonts w:asciiTheme="minorBidi" w:hAnsiTheme="minorBidi" w:cstheme="minorBidi"/>
          <w:sz w:val="22"/>
          <w:szCs w:val="22"/>
        </w:rPr>
        <w:t xml:space="preserve"> goes on</w:t>
      </w:r>
      <w:r w:rsidR="00C25114" w:rsidRPr="00A2552F">
        <w:rPr>
          <w:rFonts w:asciiTheme="minorBidi" w:hAnsiTheme="minorBidi" w:cstheme="minorBidi"/>
          <w:sz w:val="22"/>
          <w:szCs w:val="22"/>
        </w:rPr>
        <w:t xml:space="preserve"> to </w:t>
      </w:r>
      <w:r w:rsidR="00581BBF" w:rsidRPr="00A2552F">
        <w:rPr>
          <w:rFonts w:asciiTheme="minorBidi" w:hAnsiTheme="minorBidi" w:cstheme="minorBidi"/>
          <w:sz w:val="22"/>
          <w:szCs w:val="22"/>
        </w:rPr>
        <w:t xml:space="preserve">tell us </w:t>
      </w:r>
      <w:r w:rsidR="00C25114" w:rsidRPr="00A2552F">
        <w:rPr>
          <w:rFonts w:asciiTheme="minorBidi" w:hAnsiTheme="minorBidi" w:cstheme="minorBidi"/>
          <w:sz w:val="22"/>
          <w:szCs w:val="22"/>
        </w:rPr>
        <w:t>that</w:t>
      </w:r>
      <w:r w:rsidR="00965B98" w:rsidRPr="00A2552F">
        <w:rPr>
          <w:rFonts w:asciiTheme="minorBidi" w:hAnsiTheme="minorBidi" w:cstheme="minorBidi"/>
          <w:sz w:val="22"/>
          <w:szCs w:val="22"/>
        </w:rPr>
        <w:t>,</w:t>
      </w:r>
      <w:r w:rsidR="001A5A72" w:rsidRPr="00A2552F">
        <w:rPr>
          <w:rFonts w:asciiTheme="minorBidi" w:hAnsiTheme="minorBidi" w:cstheme="minorBidi"/>
          <w:sz w:val="22"/>
          <w:szCs w:val="22"/>
        </w:rPr>
        <w:t xml:space="preserve"> in these last days</w:t>
      </w:r>
      <w:r w:rsidR="003E7EC4" w:rsidRPr="00A2552F">
        <w:rPr>
          <w:rFonts w:asciiTheme="minorBidi" w:hAnsiTheme="minorBidi" w:cstheme="minorBidi"/>
          <w:sz w:val="22"/>
          <w:szCs w:val="22"/>
        </w:rPr>
        <w:t xml:space="preserve"> </w:t>
      </w:r>
      <w:r w:rsidR="00F10715" w:rsidRPr="00A2552F">
        <w:rPr>
          <w:rFonts w:asciiTheme="minorBidi" w:hAnsiTheme="minorBidi" w:cstheme="minorBidi"/>
          <w:sz w:val="22"/>
          <w:szCs w:val="22"/>
        </w:rPr>
        <w:t>God</w:t>
      </w:r>
      <w:r w:rsidR="003E7EC4" w:rsidRPr="00A2552F">
        <w:rPr>
          <w:rFonts w:asciiTheme="minorBidi" w:hAnsiTheme="minorBidi" w:cstheme="minorBidi"/>
          <w:sz w:val="22"/>
          <w:szCs w:val="22"/>
        </w:rPr>
        <w:t xml:space="preserve"> has spoken by </w:t>
      </w:r>
      <w:r w:rsidR="00A80CEA" w:rsidRPr="00A2552F">
        <w:rPr>
          <w:rFonts w:asciiTheme="minorBidi" w:hAnsiTheme="minorBidi" w:cstheme="minorBidi"/>
          <w:sz w:val="22"/>
          <w:szCs w:val="22"/>
        </w:rPr>
        <w:t xml:space="preserve">His </w:t>
      </w:r>
      <w:r w:rsidR="003E7EC4" w:rsidRPr="00A2552F">
        <w:rPr>
          <w:rFonts w:asciiTheme="minorBidi" w:hAnsiTheme="minorBidi" w:cstheme="minorBidi"/>
          <w:sz w:val="22"/>
          <w:szCs w:val="22"/>
        </w:rPr>
        <w:t>Son</w:t>
      </w:r>
      <w:r w:rsidR="00C25114" w:rsidRPr="00A2552F">
        <w:rPr>
          <w:rFonts w:asciiTheme="minorBidi" w:hAnsiTheme="minorBidi" w:cstheme="minorBidi"/>
          <w:sz w:val="22"/>
          <w:szCs w:val="22"/>
        </w:rPr>
        <w:t xml:space="preserve">. </w:t>
      </w:r>
      <w:r w:rsidR="00B2430D" w:rsidRPr="00A2552F">
        <w:rPr>
          <w:rFonts w:asciiTheme="minorBidi" w:hAnsiTheme="minorBidi" w:cstheme="minorBidi"/>
          <w:sz w:val="22"/>
          <w:szCs w:val="22"/>
        </w:rPr>
        <w:t>The phrase l</w:t>
      </w:r>
      <w:r w:rsidR="003E7EC4" w:rsidRPr="00A2552F">
        <w:rPr>
          <w:rFonts w:asciiTheme="minorBidi" w:hAnsiTheme="minorBidi" w:cstheme="minorBidi"/>
          <w:sz w:val="22"/>
          <w:szCs w:val="22"/>
        </w:rPr>
        <w:t xml:space="preserve">ast days in </w:t>
      </w:r>
      <w:r w:rsidR="00C25114" w:rsidRPr="00A2552F">
        <w:rPr>
          <w:rFonts w:asciiTheme="minorBidi" w:hAnsiTheme="minorBidi" w:cstheme="minorBidi"/>
          <w:sz w:val="22"/>
          <w:szCs w:val="22"/>
        </w:rPr>
        <w:t>Scripture</w:t>
      </w:r>
      <w:r w:rsidR="003E7EC4" w:rsidRPr="00A2552F">
        <w:rPr>
          <w:rFonts w:asciiTheme="minorBidi" w:hAnsiTheme="minorBidi" w:cstheme="minorBidi"/>
          <w:sz w:val="22"/>
          <w:szCs w:val="22"/>
        </w:rPr>
        <w:t xml:space="preserve"> </w:t>
      </w:r>
      <w:r w:rsidR="00C25114" w:rsidRPr="00A2552F">
        <w:rPr>
          <w:rFonts w:asciiTheme="minorBidi" w:hAnsiTheme="minorBidi" w:cstheme="minorBidi"/>
          <w:sz w:val="22"/>
          <w:szCs w:val="22"/>
        </w:rPr>
        <w:t>describe</w:t>
      </w:r>
      <w:r w:rsidR="00965B98" w:rsidRPr="00A2552F">
        <w:rPr>
          <w:rFonts w:asciiTheme="minorBidi" w:hAnsiTheme="minorBidi" w:cstheme="minorBidi"/>
          <w:sz w:val="22"/>
          <w:szCs w:val="22"/>
        </w:rPr>
        <w:t>s</w:t>
      </w:r>
      <w:r w:rsidR="00C25114" w:rsidRPr="00A2552F">
        <w:rPr>
          <w:rFonts w:asciiTheme="minorBidi" w:hAnsiTheme="minorBidi" w:cstheme="minorBidi"/>
          <w:sz w:val="22"/>
          <w:szCs w:val="22"/>
        </w:rPr>
        <w:t xml:space="preserve"> the time </w:t>
      </w:r>
      <w:r w:rsidR="00FB47B9" w:rsidRPr="00A2552F">
        <w:rPr>
          <w:rFonts w:asciiTheme="minorBidi" w:hAnsiTheme="minorBidi" w:cstheme="minorBidi"/>
          <w:sz w:val="22"/>
          <w:szCs w:val="22"/>
        </w:rPr>
        <w:t xml:space="preserve">between </w:t>
      </w:r>
      <w:r w:rsidR="003E7EC4" w:rsidRPr="00A2552F">
        <w:rPr>
          <w:rFonts w:asciiTheme="minorBidi" w:hAnsiTheme="minorBidi" w:cstheme="minorBidi"/>
          <w:sz w:val="22"/>
          <w:szCs w:val="22"/>
        </w:rPr>
        <w:t>Jesus</w:t>
      </w:r>
      <w:r w:rsidR="00FB47B9" w:rsidRPr="00A2552F">
        <w:rPr>
          <w:rFonts w:asciiTheme="minorBidi" w:hAnsiTheme="minorBidi" w:cstheme="minorBidi"/>
          <w:sz w:val="22"/>
          <w:szCs w:val="22"/>
        </w:rPr>
        <w:t>’</w:t>
      </w:r>
      <w:r w:rsidR="003E7EC4" w:rsidRPr="00A2552F">
        <w:rPr>
          <w:rFonts w:asciiTheme="minorBidi" w:hAnsiTheme="minorBidi" w:cstheme="minorBidi"/>
          <w:sz w:val="22"/>
          <w:szCs w:val="22"/>
        </w:rPr>
        <w:t xml:space="preserve"> ear</w:t>
      </w:r>
      <w:r w:rsidR="00FB47B9" w:rsidRPr="00A2552F">
        <w:rPr>
          <w:rFonts w:asciiTheme="minorBidi" w:hAnsiTheme="minorBidi" w:cstheme="minorBidi"/>
          <w:sz w:val="22"/>
          <w:szCs w:val="22"/>
        </w:rPr>
        <w:t>t</w:t>
      </w:r>
      <w:r w:rsidR="003E7EC4" w:rsidRPr="00A2552F">
        <w:rPr>
          <w:rFonts w:asciiTheme="minorBidi" w:hAnsiTheme="minorBidi" w:cstheme="minorBidi"/>
          <w:sz w:val="22"/>
          <w:szCs w:val="22"/>
        </w:rPr>
        <w:t xml:space="preserve">hly ministry </w:t>
      </w:r>
      <w:r w:rsidR="00F10715" w:rsidRPr="00A2552F">
        <w:rPr>
          <w:rFonts w:asciiTheme="minorBidi" w:hAnsiTheme="minorBidi" w:cstheme="minorBidi"/>
          <w:sz w:val="22"/>
          <w:szCs w:val="22"/>
        </w:rPr>
        <w:t xml:space="preserve">and when </w:t>
      </w:r>
      <w:r w:rsidR="003E7EC4" w:rsidRPr="00A2552F">
        <w:rPr>
          <w:rFonts w:asciiTheme="minorBidi" w:hAnsiTheme="minorBidi" w:cstheme="minorBidi"/>
          <w:sz w:val="22"/>
          <w:szCs w:val="22"/>
        </w:rPr>
        <w:t>comes again</w:t>
      </w:r>
      <w:r w:rsidR="00270C2C" w:rsidRPr="00A2552F">
        <w:rPr>
          <w:rFonts w:asciiTheme="minorBidi" w:hAnsiTheme="minorBidi" w:cstheme="minorBidi"/>
          <w:sz w:val="22"/>
          <w:szCs w:val="22"/>
        </w:rPr>
        <w:t xml:space="preserve"> (</w:t>
      </w:r>
      <w:r w:rsidR="007A0B86" w:rsidRPr="00A2552F">
        <w:rPr>
          <w:rFonts w:asciiTheme="minorBidi" w:hAnsiTheme="minorBidi" w:cstheme="minorBidi"/>
          <w:sz w:val="22"/>
          <w:szCs w:val="22"/>
        </w:rPr>
        <w:t>A</w:t>
      </w:r>
      <w:r w:rsidR="00270C2C" w:rsidRPr="00A2552F">
        <w:rPr>
          <w:rFonts w:asciiTheme="minorBidi" w:hAnsiTheme="minorBidi" w:cstheme="minorBidi"/>
          <w:sz w:val="22"/>
          <w:szCs w:val="22"/>
        </w:rPr>
        <w:t xml:space="preserve">cts 2:17; </w:t>
      </w:r>
      <w:r w:rsidR="00B32AF6" w:rsidRPr="00A2552F">
        <w:rPr>
          <w:rFonts w:asciiTheme="minorBidi" w:hAnsiTheme="minorBidi" w:cstheme="minorBidi"/>
          <w:sz w:val="22"/>
          <w:szCs w:val="22"/>
        </w:rPr>
        <w:t xml:space="preserve">2 Tim 3:1; </w:t>
      </w:r>
      <w:proofErr w:type="spellStart"/>
      <w:r w:rsidR="00B32AF6" w:rsidRPr="00A2552F">
        <w:rPr>
          <w:rFonts w:asciiTheme="minorBidi" w:hAnsiTheme="minorBidi" w:cstheme="minorBidi"/>
          <w:sz w:val="22"/>
          <w:szCs w:val="22"/>
        </w:rPr>
        <w:t>Jms</w:t>
      </w:r>
      <w:proofErr w:type="spellEnd"/>
      <w:r w:rsidR="00B32AF6" w:rsidRPr="00A2552F">
        <w:rPr>
          <w:rFonts w:asciiTheme="minorBidi" w:hAnsiTheme="minorBidi" w:cstheme="minorBidi"/>
          <w:sz w:val="22"/>
          <w:szCs w:val="22"/>
        </w:rPr>
        <w:t xml:space="preserve"> 5:3; 2 Pet 3:3)</w:t>
      </w:r>
      <w:r w:rsidR="003E7EC4" w:rsidRPr="00A2552F">
        <w:rPr>
          <w:rFonts w:asciiTheme="minorBidi" w:hAnsiTheme="minorBidi" w:cstheme="minorBidi"/>
          <w:sz w:val="22"/>
          <w:szCs w:val="22"/>
        </w:rPr>
        <w:t xml:space="preserve">. He came the first time to </w:t>
      </w:r>
      <w:r w:rsidR="00D96A13" w:rsidRPr="00A2552F">
        <w:rPr>
          <w:rFonts w:asciiTheme="minorBidi" w:hAnsiTheme="minorBidi" w:cstheme="minorBidi"/>
          <w:sz w:val="22"/>
          <w:szCs w:val="22"/>
        </w:rPr>
        <w:t xml:space="preserve">reconcile humanity to </w:t>
      </w:r>
      <w:r w:rsidR="00361349" w:rsidRPr="00A2552F">
        <w:rPr>
          <w:rFonts w:asciiTheme="minorBidi" w:hAnsiTheme="minorBidi" w:cstheme="minorBidi"/>
          <w:sz w:val="22"/>
          <w:szCs w:val="22"/>
        </w:rPr>
        <w:t xml:space="preserve">God </w:t>
      </w:r>
      <w:r w:rsidR="00D96A13" w:rsidRPr="00A2552F">
        <w:rPr>
          <w:rFonts w:asciiTheme="minorBidi" w:hAnsiTheme="minorBidi" w:cstheme="minorBidi"/>
          <w:sz w:val="22"/>
          <w:szCs w:val="22"/>
        </w:rPr>
        <w:t xml:space="preserve">and </w:t>
      </w:r>
      <w:r w:rsidR="00B2430D" w:rsidRPr="00A2552F">
        <w:rPr>
          <w:rFonts w:asciiTheme="minorBidi" w:hAnsiTheme="minorBidi" w:cstheme="minorBidi"/>
          <w:sz w:val="22"/>
          <w:szCs w:val="22"/>
        </w:rPr>
        <w:t xml:space="preserve">He will </w:t>
      </w:r>
      <w:r w:rsidR="00965B98" w:rsidRPr="00A2552F">
        <w:rPr>
          <w:rFonts w:asciiTheme="minorBidi" w:hAnsiTheme="minorBidi" w:cstheme="minorBidi"/>
          <w:sz w:val="22"/>
          <w:szCs w:val="22"/>
        </w:rPr>
        <w:t xml:space="preserve">a second time </w:t>
      </w:r>
      <w:r w:rsidR="00D96A13" w:rsidRPr="00A2552F">
        <w:rPr>
          <w:rFonts w:asciiTheme="minorBidi" w:hAnsiTheme="minorBidi" w:cstheme="minorBidi"/>
          <w:sz w:val="22"/>
          <w:szCs w:val="22"/>
        </w:rPr>
        <w:t xml:space="preserve">to judge </w:t>
      </w:r>
      <w:r w:rsidR="00361349" w:rsidRPr="00A2552F">
        <w:rPr>
          <w:rFonts w:asciiTheme="minorBidi" w:hAnsiTheme="minorBidi" w:cstheme="minorBidi"/>
          <w:sz w:val="22"/>
          <w:szCs w:val="22"/>
        </w:rPr>
        <w:t xml:space="preserve">God’s </w:t>
      </w:r>
      <w:r w:rsidR="00D96A13" w:rsidRPr="00A2552F">
        <w:rPr>
          <w:rFonts w:asciiTheme="minorBidi" w:hAnsiTheme="minorBidi" w:cstheme="minorBidi"/>
          <w:sz w:val="22"/>
          <w:szCs w:val="22"/>
        </w:rPr>
        <w:t>enemies (Jn 3:16-18)</w:t>
      </w:r>
      <w:r w:rsidR="001A5A72" w:rsidRPr="00A2552F">
        <w:rPr>
          <w:rFonts w:asciiTheme="minorBidi" w:hAnsiTheme="minorBidi" w:cstheme="minorBidi"/>
          <w:sz w:val="22"/>
          <w:szCs w:val="22"/>
        </w:rPr>
        <w:t>.</w:t>
      </w:r>
      <w:r w:rsidR="00B530DD" w:rsidRPr="00A2552F">
        <w:rPr>
          <w:rFonts w:asciiTheme="minorBidi" w:hAnsiTheme="minorBidi" w:cstheme="minorBidi"/>
          <w:sz w:val="22"/>
          <w:szCs w:val="22"/>
        </w:rPr>
        <w:t xml:space="preserve"> </w:t>
      </w:r>
      <w:r w:rsidR="006B1452" w:rsidRPr="00A2552F">
        <w:rPr>
          <w:rFonts w:asciiTheme="minorBidi" w:hAnsiTheme="minorBidi" w:cstheme="minorBidi"/>
          <w:sz w:val="22"/>
          <w:szCs w:val="22"/>
        </w:rPr>
        <w:t>So,</w:t>
      </w:r>
      <w:r w:rsidR="00B530DD" w:rsidRPr="00A2552F">
        <w:rPr>
          <w:rFonts w:asciiTheme="minorBidi" w:hAnsiTheme="minorBidi" w:cstheme="minorBidi"/>
          <w:sz w:val="22"/>
          <w:szCs w:val="22"/>
        </w:rPr>
        <w:t xml:space="preserve"> we are living in the last days</w:t>
      </w:r>
      <w:r w:rsidR="00832954" w:rsidRPr="00A2552F">
        <w:rPr>
          <w:rFonts w:asciiTheme="minorBidi" w:hAnsiTheme="minorBidi" w:cstheme="minorBidi"/>
          <w:sz w:val="22"/>
          <w:szCs w:val="22"/>
        </w:rPr>
        <w:t xml:space="preserve"> </w:t>
      </w:r>
      <w:r w:rsidR="00B530DD" w:rsidRPr="00A2552F">
        <w:rPr>
          <w:rFonts w:asciiTheme="minorBidi" w:hAnsiTheme="minorBidi" w:cstheme="minorBidi"/>
          <w:sz w:val="22"/>
          <w:szCs w:val="22"/>
        </w:rPr>
        <w:t>wait</w:t>
      </w:r>
      <w:r w:rsidR="00832954" w:rsidRPr="00A2552F">
        <w:rPr>
          <w:rFonts w:asciiTheme="minorBidi" w:hAnsiTheme="minorBidi" w:cstheme="minorBidi"/>
          <w:sz w:val="22"/>
          <w:szCs w:val="22"/>
        </w:rPr>
        <w:t>ing</w:t>
      </w:r>
      <w:r w:rsidR="00B530DD" w:rsidRPr="00A2552F">
        <w:rPr>
          <w:rFonts w:asciiTheme="minorBidi" w:hAnsiTheme="minorBidi" w:cstheme="minorBidi"/>
          <w:sz w:val="22"/>
          <w:szCs w:val="22"/>
        </w:rPr>
        <w:t xml:space="preserve"> for </w:t>
      </w:r>
      <w:r w:rsidR="00556267" w:rsidRPr="00A2552F">
        <w:rPr>
          <w:rFonts w:asciiTheme="minorBidi" w:hAnsiTheme="minorBidi" w:cstheme="minorBidi"/>
          <w:sz w:val="22"/>
          <w:szCs w:val="22"/>
        </w:rPr>
        <w:t xml:space="preserve">his return on </w:t>
      </w:r>
      <w:r w:rsidR="00B530DD" w:rsidRPr="00A2552F">
        <w:rPr>
          <w:rFonts w:asciiTheme="minorBidi" w:hAnsiTheme="minorBidi" w:cstheme="minorBidi"/>
          <w:sz w:val="22"/>
          <w:szCs w:val="22"/>
        </w:rPr>
        <w:t>the last day (</w:t>
      </w:r>
      <w:r w:rsidR="00E370E1" w:rsidRPr="00A2552F">
        <w:rPr>
          <w:rFonts w:asciiTheme="minorBidi" w:hAnsiTheme="minorBidi" w:cstheme="minorBidi"/>
          <w:sz w:val="22"/>
          <w:szCs w:val="22"/>
        </w:rPr>
        <w:t xml:space="preserve">1 </w:t>
      </w:r>
      <w:proofErr w:type="spellStart"/>
      <w:r w:rsidR="00E370E1" w:rsidRPr="00A2552F">
        <w:rPr>
          <w:rFonts w:asciiTheme="minorBidi" w:hAnsiTheme="minorBidi" w:cstheme="minorBidi"/>
          <w:sz w:val="22"/>
          <w:szCs w:val="22"/>
        </w:rPr>
        <w:t>Thes</w:t>
      </w:r>
      <w:proofErr w:type="spellEnd"/>
      <w:r w:rsidR="00E370E1" w:rsidRPr="00A2552F">
        <w:rPr>
          <w:rFonts w:asciiTheme="minorBidi" w:hAnsiTheme="minorBidi" w:cstheme="minorBidi"/>
          <w:sz w:val="22"/>
          <w:szCs w:val="22"/>
        </w:rPr>
        <w:t xml:space="preserve"> 5:</w:t>
      </w:r>
      <w:r w:rsidR="007A040D" w:rsidRPr="00A2552F">
        <w:rPr>
          <w:rFonts w:asciiTheme="minorBidi" w:hAnsiTheme="minorBidi" w:cstheme="minorBidi"/>
          <w:sz w:val="22"/>
          <w:szCs w:val="22"/>
        </w:rPr>
        <w:t>2</w:t>
      </w:r>
      <w:r w:rsidR="00E370E1" w:rsidRPr="00A2552F">
        <w:rPr>
          <w:rFonts w:asciiTheme="minorBidi" w:hAnsiTheme="minorBidi" w:cstheme="minorBidi"/>
          <w:sz w:val="22"/>
          <w:szCs w:val="22"/>
        </w:rPr>
        <w:t>; Mat 24:36</w:t>
      </w:r>
      <w:r w:rsidR="00B530DD" w:rsidRPr="00A2552F">
        <w:rPr>
          <w:rFonts w:asciiTheme="minorBidi" w:hAnsiTheme="minorBidi" w:cstheme="minorBidi"/>
          <w:sz w:val="22"/>
          <w:szCs w:val="22"/>
        </w:rPr>
        <w:t>)</w:t>
      </w:r>
      <w:r w:rsidR="00556267" w:rsidRPr="00A2552F">
        <w:rPr>
          <w:rFonts w:asciiTheme="minorBidi" w:hAnsiTheme="minorBidi" w:cstheme="minorBidi"/>
          <w:sz w:val="22"/>
          <w:szCs w:val="22"/>
        </w:rPr>
        <w:t>.</w:t>
      </w:r>
      <w:r w:rsidR="001A5A72" w:rsidRPr="00A2552F">
        <w:rPr>
          <w:rFonts w:asciiTheme="minorBidi" w:hAnsiTheme="minorBidi" w:cstheme="minorBidi"/>
          <w:sz w:val="22"/>
          <w:szCs w:val="22"/>
        </w:rPr>
        <w:t xml:space="preserve"> </w:t>
      </w:r>
      <w:r w:rsidR="004C08CA" w:rsidRPr="00A2552F">
        <w:rPr>
          <w:rFonts w:asciiTheme="minorBidi" w:hAnsiTheme="minorBidi" w:cstheme="minorBidi"/>
          <w:sz w:val="22"/>
          <w:szCs w:val="22"/>
        </w:rPr>
        <w:t xml:space="preserve">By stating that </w:t>
      </w:r>
      <w:r w:rsidR="00556267" w:rsidRPr="00A2552F">
        <w:rPr>
          <w:rFonts w:asciiTheme="minorBidi" w:hAnsiTheme="minorBidi" w:cstheme="minorBidi"/>
          <w:sz w:val="22"/>
          <w:szCs w:val="22"/>
        </w:rPr>
        <w:t xml:space="preserve">God </w:t>
      </w:r>
      <w:r w:rsidR="006B1452" w:rsidRPr="00A2552F">
        <w:rPr>
          <w:rFonts w:asciiTheme="minorBidi" w:hAnsiTheme="minorBidi" w:cstheme="minorBidi"/>
          <w:sz w:val="22"/>
          <w:szCs w:val="22"/>
        </w:rPr>
        <w:t xml:space="preserve">has spoken by His Son, </w:t>
      </w:r>
      <w:r w:rsidR="00832954" w:rsidRPr="00A2552F">
        <w:rPr>
          <w:rFonts w:asciiTheme="minorBidi" w:hAnsiTheme="minorBidi" w:cstheme="minorBidi"/>
          <w:sz w:val="22"/>
          <w:szCs w:val="22"/>
        </w:rPr>
        <w:t xml:space="preserve">Hebrews tells us </w:t>
      </w:r>
      <w:r w:rsidR="006B1452" w:rsidRPr="00A2552F">
        <w:rPr>
          <w:rFonts w:asciiTheme="minorBidi" w:hAnsiTheme="minorBidi" w:cstheme="minorBidi"/>
          <w:sz w:val="22"/>
          <w:szCs w:val="22"/>
        </w:rPr>
        <w:t xml:space="preserve">that </w:t>
      </w:r>
      <w:r w:rsidR="001A5A72" w:rsidRPr="00A2552F">
        <w:rPr>
          <w:rFonts w:asciiTheme="minorBidi" w:hAnsiTheme="minorBidi" w:cstheme="minorBidi"/>
          <w:sz w:val="22"/>
          <w:szCs w:val="22"/>
        </w:rPr>
        <w:t xml:space="preserve">Jesus is the definitive revelation of God. </w:t>
      </w:r>
      <w:r w:rsidR="005B26B4" w:rsidRPr="00A2552F">
        <w:rPr>
          <w:rFonts w:asciiTheme="minorBidi" w:hAnsiTheme="minorBidi" w:cstheme="minorBidi"/>
          <w:sz w:val="22"/>
          <w:szCs w:val="22"/>
        </w:rPr>
        <w:t xml:space="preserve">It is helpful to </w:t>
      </w:r>
      <w:r w:rsidR="004C08CA" w:rsidRPr="00A2552F">
        <w:rPr>
          <w:rFonts w:asciiTheme="minorBidi" w:hAnsiTheme="minorBidi" w:cstheme="minorBidi"/>
          <w:sz w:val="22"/>
          <w:szCs w:val="22"/>
        </w:rPr>
        <w:t xml:space="preserve">think of </w:t>
      </w:r>
      <w:r w:rsidR="005B26B4" w:rsidRPr="00A2552F">
        <w:rPr>
          <w:rFonts w:asciiTheme="minorBidi" w:hAnsiTheme="minorBidi" w:cstheme="minorBidi"/>
          <w:sz w:val="22"/>
          <w:szCs w:val="22"/>
        </w:rPr>
        <w:t xml:space="preserve">the </w:t>
      </w:r>
      <w:r w:rsidR="0098302C" w:rsidRPr="00A2552F">
        <w:rPr>
          <w:rFonts w:asciiTheme="minorBidi" w:hAnsiTheme="minorBidi" w:cstheme="minorBidi"/>
          <w:sz w:val="22"/>
          <w:szCs w:val="22"/>
        </w:rPr>
        <w:t xml:space="preserve">OT </w:t>
      </w:r>
      <w:r w:rsidR="005B26B4" w:rsidRPr="00A2552F">
        <w:rPr>
          <w:rFonts w:asciiTheme="minorBidi" w:hAnsiTheme="minorBidi" w:cstheme="minorBidi"/>
          <w:sz w:val="22"/>
          <w:szCs w:val="22"/>
        </w:rPr>
        <w:t xml:space="preserve">as the </w:t>
      </w:r>
      <w:r w:rsidR="00F81C24" w:rsidRPr="00A2552F">
        <w:rPr>
          <w:rFonts w:asciiTheme="minorBidi" w:hAnsiTheme="minorBidi" w:cstheme="minorBidi"/>
          <w:sz w:val="22"/>
          <w:szCs w:val="22"/>
        </w:rPr>
        <w:t>age of promise</w:t>
      </w:r>
      <w:r w:rsidR="005B26B4" w:rsidRPr="00A2552F">
        <w:rPr>
          <w:rFonts w:asciiTheme="minorBidi" w:hAnsiTheme="minorBidi" w:cstheme="minorBidi"/>
          <w:sz w:val="22"/>
          <w:szCs w:val="22"/>
        </w:rPr>
        <w:t xml:space="preserve"> and the NT as the age of fulfillment. The OT </w:t>
      </w:r>
      <w:r w:rsidR="005E5D3F" w:rsidRPr="00A2552F">
        <w:rPr>
          <w:rFonts w:asciiTheme="minorBidi" w:hAnsiTheme="minorBidi" w:cstheme="minorBidi"/>
          <w:sz w:val="22"/>
          <w:szCs w:val="22"/>
        </w:rPr>
        <w:t>promis</w:t>
      </w:r>
      <w:r w:rsidR="00C97EDB" w:rsidRPr="00A2552F">
        <w:rPr>
          <w:rFonts w:asciiTheme="minorBidi" w:hAnsiTheme="minorBidi" w:cstheme="minorBidi"/>
          <w:sz w:val="22"/>
          <w:szCs w:val="22"/>
        </w:rPr>
        <w:t>ed</w:t>
      </w:r>
      <w:r w:rsidR="005E5D3F" w:rsidRPr="00A2552F">
        <w:rPr>
          <w:rFonts w:asciiTheme="minorBidi" w:hAnsiTheme="minorBidi" w:cstheme="minorBidi"/>
          <w:sz w:val="22"/>
          <w:szCs w:val="22"/>
        </w:rPr>
        <w:t xml:space="preserve"> </w:t>
      </w:r>
      <w:r w:rsidR="00A6153B" w:rsidRPr="00A2552F">
        <w:rPr>
          <w:rFonts w:asciiTheme="minorBidi" w:hAnsiTheme="minorBidi" w:cstheme="minorBidi"/>
          <w:sz w:val="22"/>
          <w:szCs w:val="22"/>
        </w:rPr>
        <w:t xml:space="preserve">a </w:t>
      </w:r>
      <w:r w:rsidR="005E5D3F" w:rsidRPr="00A2552F">
        <w:rPr>
          <w:rFonts w:asciiTheme="minorBidi" w:hAnsiTheme="minorBidi" w:cstheme="minorBidi"/>
          <w:sz w:val="22"/>
          <w:szCs w:val="22"/>
        </w:rPr>
        <w:t xml:space="preserve">Messiah King who would come to establish </w:t>
      </w:r>
      <w:r w:rsidR="002631F5" w:rsidRPr="00A2552F">
        <w:rPr>
          <w:rFonts w:asciiTheme="minorBidi" w:hAnsiTheme="minorBidi" w:cstheme="minorBidi"/>
          <w:sz w:val="22"/>
          <w:szCs w:val="22"/>
        </w:rPr>
        <w:t>his kingdom and rule over his people.</w:t>
      </w:r>
      <w:r w:rsidR="00F81C24" w:rsidRPr="00A2552F">
        <w:rPr>
          <w:rFonts w:asciiTheme="minorBidi" w:hAnsiTheme="minorBidi" w:cstheme="minorBidi"/>
          <w:sz w:val="22"/>
          <w:szCs w:val="22"/>
        </w:rPr>
        <w:t xml:space="preserve"> </w:t>
      </w:r>
      <w:r w:rsidR="002631F5" w:rsidRPr="00A2552F">
        <w:rPr>
          <w:rFonts w:asciiTheme="minorBidi" w:hAnsiTheme="minorBidi" w:cstheme="minorBidi"/>
          <w:sz w:val="22"/>
          <w:szCs w:val="22"/>
        </w:rPr>
        <w:t>Th</w:t>
      </w:r>
      <w:r w:rsidR="0098302C" w:rsidRPr="00A2552F">
        <w:rPr>
          <w:rFonts w:asciiTheme="minorBidi" w:hAnsiTheme="minorBidi" w:cstheme="minorBidi"/>
          <w:sz w:val="22"/>
          <w:szCs w:val="22"/>
        </w:rPr>
        <w:t>e NT</w:t>
      </w:r>
      <w:r w:rsidR="00B03BB3" w:rsidRPr="00A2552F">
        <w:rPr>
          <w:rFonts w:asciiTheme="minorBidi" w:hAnsiTheme="minorBidi" w:cstheme="minorBidi"/>
          <w:sz w:val="22"/>
          <w:szCs w:val="22"/>
        </w:rPr>
        <w:t xml:space="preserve"> </w:t>
      </w:r>
      <w:r w:rsidR="00811067" w:rsidRPr="00A2552F">
        <w:rPr>
          <w:rFonts w:asciiTheme="minorBidi" w:hAnsiTheme="minorBidi" w:cstheme="minorBidi"/>
          <w:sz w:val="22"/>
          <w:szCs w:val="22"/>
        </w:rPr>
        <w:t xml:space="preserve">declares </w:t>
      </w:r>
      <w:r w:rsidR="00B03BB3" w:rsidRPr="00A2552F">
        <w:rPr>
          <w:rFonts w:asciiTheme="minorBidi" w:hAnsiTheme="minorBidi" w:cstheme="minorBidi"/>
          <w:sz w:val="22"/>
          <w:szCs w:val="22"/>
        </w:rPr>
        <w:t xml:space="preserve">that </w:t>
      </w:r>
      <w:r w:rsidR="00811067" w:rsidRPr="00A2552F">
        <w:rPr>
          <w:rFonts w:asciiTheme="minorBidi" w:hAnsiTheme="minorBidi" w:cstheme="minorBidi"/>
          <w:sz w:val="22"/>
          <w:szCs w:val="22"/>
        </w:rPr>
        <w:t xml:space="preserve">is </w:t>
      </w:r>
      <w:r w:rsidR="00B03BB3" w:rsidRPr="00A2552F">
        <w:rPr>
          <w:rFonts w:asciiTheme="minorBidi" w:hAnsiTheme="minorBidi" w:cstheme="minorBidi"/>
          <w:sz w:val="22"/>
          <w:szCs w:val="22"/>
        </w:rPr>
        <w:t>fulfill</w:t>
      </w:r>
      <w:r w:rsidR="00811067" w:rsidRPr="00A2552F">
        <w:rPr>
          <w:rFonts w:asciiTheme="minorBidi" w:hAnsiTheme="minorBidi" w:cstheme="minorBidi"/>
          <w:sz w:val="22"/>
          <w:szCs w:val="22"/>
        </w:rPr>
        <w:t>ed</w:t>
      </w:r>
      <w:r w:rsidR="00B03BB3" w:rsidRPr="00A2552F">
        <w:rPr>
          <w:rFonts w:asciiTheme="minorBidi" w:hAnsiTheme="minorBidi" w:cstheme="minorBidi"/>
          <w:sz w:val="22"/>
          <w:szCs w:val="22"/>
        </w:rPr>
        <w:t xml:space="preserve"> </w:t>
      </w:r>
      <w:r w:rsidR="001A5A72" w:rsidRPr="00A2552F">
        <w:rPr>
          <w:rFonts w:asciiTheme="minorBidi" w:hAnsiTheme="minorBidi" w:cstheme="minorBidi"/>
          <w:sz w:val="22"/>
          <w:szCs w:val="22"/>
        </w:rPr>
        <w:t xml:space="preserve">in </w:t>
      </w:r>
      <w:r w:rsidR="007639EA" w:rsidRPr="00A2552F">
        <w:rPr>
          <w:rFonts w:asciiTheme="minorBidi" w:hAnsiTheme="minorBidi" w:cstheme="minorBidi"/>
          <w:sz w:val="22"/>
          <w:szCs w:val="22"/>
        </w:rPr>
        <w:t>Jesus Christ</w:t>
      </w:r>
      <w:r w:rsidR="00583A19" w:rsidRPr="00A2552F">
        <w:rPr>
          <w:rFonts w:asciiTheme="minorBidi" w:hAnsiTheme="minorBidi" w:cstheme="minorBidi"/>
          <w:sz w:val="22"/>
          <w:szCs w:val="22"/>
        </w:rPr>
        <w:t xml:space="preserve"> (Lk 10:24; Acts 28:23)</w:t>
      </w:r>
      <w:r w:rsidR="001A5A72" w:rsidRPr="00A2552F">
        <w:rPr>
          <w:rFonts w:asciiTheme="minorBidi" w:hAnsiTheme="minorBidi" w:cstheme="minorBidi"/>
          <w:sz w:val="22"/>
          <w:szCs w:val="22"/>
        </w:rPr>
        <w:t>.</w:t>
      </w:r>
      <w:r w:rsidR="0083418C" w:rsidRPr="00A2552F">
        <w:rPr>
          <w:rFonts w:asciiTheme="minorBidi" w:hAnsiTheme="minorBidi" w:cstheme="minorBidi"/>
          <w:sz w:val="22"/>
          <w:szCs w:val="22"/>
        </w:rPr>
        <w:t xml:space="preserve"> </w:t>
      </w:r>
      <w:r w:rsidR="00DA4D42" w:rsidRPr="00A2552F">
        <w:rPr>
          <w:rFonts w:asciiTheme="minorBidi" w:hAnsiTheme="minorBidi" w:cstheme="minorBidi"/>
          <w:sz w:val="22"/>
          <w:szCs w:val="22"/>
        </w:rPr>
        <w:t xml:space="preserve">We </w:t>
      </w:r>
      <w:r w:rsidR="004817CC" w:rsidRPr="00A2552F">
        <w:rPr>
          <w:rFonts w:asciiTheme="minorBidi" w:hAnsiTheme="minorBidi" w:cstheme="minorBidi"/>
          <w:sz w:val="22"/>
          <w:szCs w:val="22"/>
        </w:rPr>
        <w:t xml:space="preserve">call this progressive revelation, </w:t>
      </w:r>
      <w:r w:rsidR="004817CC" w:rsidRPr="00A2552F">
        <w:rPr>
          <w:rFonts w:asciiTheme="minorBidi" w:hAnsiTheme="minorBidi" w:cstheme="minorBidi"/>
          <w:sz w:val="22"/>
          <w:szCs w:val="22"/>
        </w:rPr>
        <w:t>t</w:t>
      </w:r>
      <w:r w:rsidR="004817CC" w:rsidRPr="00A2552F">
        <w:rPr>
          <w:rFonts w:asciiTheme="minorBidi" w:hAnsiTheme="minorBidi" w:cstheme="minorBidi"/>
          <w:sz w:val="22"/>
          <w:szCs w:val="22"/>
        </w:rPr>
        <w:t xml:space="preserve">he </w:t>
      </w:r>
      <w:r w:rsidR="005A1C5F" w:rsidRPr="00A2552F">
        <w:rPr>
          <w:rFonts w:asciiTheme="minorBidi" w:hAnsiTheme="minorBidi" w:cstheme="minorBidi"/>
          <w:sz w:val="22"/>
          <w:szCs w:val="22"/>
        </w:rPr>
        <w:t xml:space="preserve">later </w:t>
      </w:r>
      <w:r w:rsidR="004817CC" w:rsidRPr="00A2552F">
        <w:rPr>
          <w:rFonts w:asciiTheme="minorBidi" w:hAnsiTheme="minorBidi" w:cstheme="minorBidi"/>
          <w:sz w:val="22"/>
          <w:szCs w:val="22"/>
        </w:rPr>
        <w:t xml:space="preserve">sections of </w:t>
      </w:r>
      <w:r w:rsidR="00C65491" w:rsidRPr="00A2552F">
        <w:rPr>
          <w:rFonts w:asciiTheme="minorBidi" w:hAnsiTheme="minorBidi" w:cstheme="minorBidi"/>
          <w:sz w:val="22"/>
          <w:szCs w:val="22"/>
        </w:rPr>
        <w:t xml:space="preserve">Scripture </w:t>
      </w:r>
      <w:r w:rsidR="00DA4D42" w:rsidRPr="00A2552F">
        <w:rPr>
          <w:rFonts w:asciiTheme="minorBidi" w:hAnsiTheme="minorBidi" w:cstheme="minorBidi"/>
          <w:sz w:val="22"/>
          <w:szCs w:val="22"/>
        </w:rPr>
        <w:t xml:space="preserve">give us </w:t>
      </w:r>
      <w:r w:rsidR="004817CC" w:rsidRPr="00A2552F">
        <w:rPr>
          <w:rFonts w:asciiTheme="minorBidi" w:hAnsiTheme="minorBidi" w:cstheme="minorBidi"/>
          <w:sz w:val="22"/>
          <w:szCs w:val="22"/>
        </w:rPr>
        <w:t>a fuller</w:t>
      </w:r>
      <w:r w:rsidR="005A1C5F" w:rsidRPr="00A2552F">
        <w:rPr>
          <w:rFonts w:asciiTheme="minorBidi" w:hAnsiTheme="minorBidi" w:cstheme="minorBidi"/>
          <w:sz w:val="22"/>
          <w:szCs w:val="22"/>
        </w:rPr>
        <w:t>, more complete revelation of God</w:t>
      </w:r>
      <w:r w:rsidR="004817CC" w:rsidRPr="00A2552F">
        <w:rPr>
          <w:rFonts w:asciiTheme="minorBidi" w:hAnsiTheme="minorBidi" w:cstheme="minorBidi"/>
          <w:sz w:val="22"/>
          <w:szCs w:val="22"/>
        </w:rPr>
        <w:t xml:space="preserve"> than the earlier sections</w:t>
      </w:r>
      <w:r w:rsidR="005A1C5F" w:rsidRPr="00A2552F">
        <w:rPr>
          <w:rFonts w:asciiTheme="minorBidi" w:hAnsiTheme="minorBidi" w:cstheme="minorBidi"/>
          <w:sz w:val="22"/>
          <w:szCs w:val="22"/>
        </w:rPr>
        <w:t xml:space="preserve"> did</w:t>
      </w:r>
      <w:r w:rsidR="004817CC" w:rsidRPr="00A2552F">
        <w:rPr>
          <w:rFonts w:asciiTheme="minorBidi" w:hAnsiTheme="minorBidi" w:cstheme="minorBidi"/>
          <w:sz w:val="22"/>
          <w:szCs w:val="22"/>
        </w:rPr>
        <w:t>.</w:t>
      </w:r>
      <w:r w:rsidR="00D776E4" w:rsidRPr="00A2552F">
        <w:rPr>
          <w:rFonts w:asciiTheme="minorBidi" w:hAnsiTheme="minorBidi" w:cstheme="minorBidi"/>
          <w:sz w:val="22"/>
          <w:szCs w:val="22"/>
        </w:rPr>
        <w:t xml:space="preserve"> </w:t>
      </w:r>
      <w:r w:rsidR="00852BAC" w:rsidRPr="00A2552F">
        <w:rPr>
          <w:rFonts w:asciiTheme="minorBidi" w:hAnsiTheme="minorBidi" w:cstheme="minorBidi"/>
          <w:sz w:val="22"/>
          <w:szCs w:val="22"/>
        </w:rPr>
        <w:t>God</w:t>
      </w:r>
      <w:r w:rsidR="00C61318" w:rsidRPr="00A2552F">
        <w:rPr>
          <w:rFonts w:asciiTheme="minorBidi" w:hAnsiTheme="minorBidi" w:cstheme="minorBidi"/>
          <w:sz w:val="22"/>
          <w:szCs w:val="22"/>
        </w:rPr>
        <w:t xml:space="preserve">’s communication, his speaking about </w:t>
      </w:r>
      <w:r w:rsidR="00852BAC" w:rsidRPr="00A2552F">
        <w:rPr>
          <w:rFonts w:asciiTheme="minorBidi" w:hAnsiTheme="minorBidi" w:cstheme="minorBidi"/>
          <w:sz w:val="22"/>
          <w:szCs w:val="22"/>
        </w:rPr>
        <w:t xml:space="preserve">who he is, what he is like, and how to be reconciled </w:t>
      </w:r>
      <w:r w:rsidR="00C61318" w:rsidRPr="00A2552F">
        <w:rPr>
          <w:rFonts w:asciiTheme="minorBidi" w:hAnsiTheme="minorBidi" w:cstheme="minorBidi"/>
          <w:sz w:val="22"/>
          <w:szCs w:val="22"/>
        </w:rPr>
        <w:t xml:space="preserve">to him is </w:t>
      </w:r>
      <w:r w:rsidR="00852BAC" w:rsidRPr="00A2552F">
        <w:rPr>
          <w:rFonts w:asciiTheme="minorBidi" w:hAnsiTheme="minorBidi" w:cstheme="minorBidi"/>
          <w:sz w:val="22"/>
          <w:szCs w:val="22"/>
        </w:rPr>
        <w:t>summed up in Jesus</w:t>
      </w:r>
      <w:r w:rsidR="00C61318" w:rsidRPr="00A2552F">
        <w:rPr>
          <w:rFonts w:asciiTheme="minorBidi" w:hAnsiTheme="minorBidi" w:cstheme="minorBidi"/>
          <w:sz w:val="22"/>
          <w:szCs w:val="22"/>
        </w:rPr>
        <w:t xml:space="preserve">’ </w:t>
      </w:r>
      <w:r w:rsidR="00852BAC" w:rsidRPr="00A2552F">
        <w:rPr>
          <w:rFonts w:asciiTheme="minorBidi" w:hAnsiTheme="minorBidi" w:cstheme="minorBidi"/>
          <w:sz w:val="22"/>
          <w:szCs w:val="22"/>
        </w:rPr>
        <w:t xml:space="preserve">words and work. </w:t>
      </w:r>
      <w:r w:rsidR="00377CFB" w:rsidRPr="00A2552F">
        <w:rPr>
          <w:rFonts w:asciiTheme="minorBidi" w:hAnsiTheme="minorBidi" w:cstheme="minorBidi"/>
          <w:sz w:val="22"/>
          <w:szCs w:val="22"/>
        </w:rPr>
        <w:t xml:space="preserve">As the </w:t>
      </w:r>
      <w:r w:rsidR="00FE6852" w:rsidRPr="00A2552F">
        <w:rPr>
          <w:rFonts w:asciiTheme="minorBidi" w:hAnsiTheme="minorBidi" w:cstheme="minorBidi"/>
          <w:sz w:val="22"/>
          <w:szCs w:val="22"/>
        </w:rPr>
        <w:t>Son</w:t>
      </w:r>
      <w:r w:rsidR="00377CFB" w:rsidRPr="00A2552F">
        <w:rPr>
          <w:rFonts w:asciiTheme="minorBidi" w:hAnsiTheme="minorBidi" w:cstheme="minorBidi"/>
          <w:sz w:val="22"/>
          <w:szCs w:val="22"/>
        </w:rPr>
        <w:t>, Jesus</w:t>
      </w:r>
      <w:r w:rsidR="00FE6852" w:rsidRPr="00A2552F">
        <w:rPr>
          <w:rFonts w:asciiTheme="minorBidi" w:hAnsiTheme="minorBidi" w:cstheme="minorBidi"/>
          <w:sz w:val="22"/>
          <w:szCs w:val="22"/>
        </w:rPr>
        <w:t xml:space="preserve"> </w:t>
      </w:r>
      <w:r w:rsidR="006B062B" w:rsidRPr="00A2552F">
        <w:rPr>
          <w:rFonts w:asciiTheme="minorBidi" w:hAnsiTheme="minorBidi" w:cstheme="minorBidi"/>
          <w:sz w:val="22"/>
          <w:szCs w:val="22"/>
        </w:rPr>
        <w:t xml:space="preserve">is uniquely </w:t>
      </w:r>
      <w:r w:rsidR="002E42A7" w:rsidRPr="00A2552F">
        <w:rPr>
          <w:rFonts w:asciiTheme="minorBidi" w:hAnsiTheme="minorBidi" w:cstheme="minorBidi"/>
          <w:sz w:val="22"/>
          <w:szCs w:val="22"/>
        </w:rPr>
        <w:t xml:space="preserve">qualified </w:t>
      </w:r>
      <w:r w:rsidR="006B062B" w:rsidRPr="00A2552F">
        <w:rPr>
          <w:rFonts w:asciiTheme="minorBidi" w:hAnsiTheme="minorBidi" w:cstheme="minorBidi"/>
          <w:sz w:val="22"/>
          <w:szCs w:val="22"/>
        </w:rPr>
        <w:t>to communicate about God</w:t>
      </w:r>
      <w:r w:rsidR="00C65491" w:rsidRPr="00A2552F">
        <w:rPr>
          <w:rFonts w:asciiTheme="minorBidi" w:hAnsiTheme="minorBidi" w:cstheme="minorBidi"/>
          <w:sz w:val="22"/>
          <w:szCs w:val="22"/>
        </w:rPr>
        <w:t xml:space="preserve">, </w:t>
      </w:r>
      <w:r w:rsidR="006B062B" w:rsidRPr="00A2552F">
        <w:rPr>
          <w:rFonts w:asciiTheme="minorBidi" w:hAnsiTheme="minorBidi" w:cstheme="minorBidi"/>
          <w:sz w:val="22"/>
          <w:szCs w:val="22"/>
        </w:rPr>
        <w:t xml:space="preserve">he is the Son of God and God the </w:t>
      </w:r>
      <w:r w:rsidR="00FE6852" w:rsidRPr="00A2552F">
        <w:rPr>
          <w:rFonts w:asciiTheme="minorBidi" w:hAnsiTheme="minorBidi" w:cstheme="minorBidi"/>
          <w:sz w:val="22"/>
          <w:szCs w:val="22"/>
        </w:rPr>
        <w:t>S</w:t>
      </w:r>
      <w:r w:rsidR="006B062B" w:rsidRPr="00A2552F">
        <w:rPr>
          <w:rFonts w:asciiTheme="minorBidi" w:hAnsiTheme="minorBidi" w:cstheme="minorBidi"/>
          <w:sz w:val="22"/>
          <w:szCs w:val="22"/>
        </w:rPr>
        <w:t xml:space="preserve">on. </w:t>
      </w:r>
      <w:r w:rsidR="002E42A7" w:rsidRPr="00A2552F">
        <w:rPr>
          <w:rFonts w:asciiTheme="minorBidi" w:hAnsiTheme="minorBidi" w:cstheme="minorBidi"/>
          <w:sz w:val="22"/>
          <w:szCs w:val="22"/>
        </w:rPr>
        <w:t xml:space="preserve">Listen to </w:t>
      </w:r>
      <w:r w:rsidR="00127066" w:rsidRPr="00A2552F">
        <w:rPr>
          <w:rFonts w:asciiTheme="minorBidi" w:hAnsiTheme="minorBidi" w:cstheme="minorBidi"/>
          <w:sz w:val="22"/>
          <w:szCs w:val="22"/>
        </w:rPr>
        <w:t xml:space="preserve">what </w:t>
      </w:r>
      <w:r w:rsidR="001B088D" w:rsidRPr="00A2552F">
        <w:rPr>
          <w:rFonts w:asciiTheme="minorBidi" w:hAnsiTheme="minorBidi" w:cstheme="minorBidi"/>
          <w:sz w:val="22"/>
          <w:szCs w:val="22"/>
        </w:rPr>
        <w:t xml:space="preserve">God </w:t>
      </w:r>
      <w:r w:rsidR="00127066" w:rsidRPr="00A2552F">
        <w:rPr>
          <w:rFonts w:asciiTheme="minorBidi" w:hAnsiTheme="minorBidi" w:cstheme="minorBidi"/>
          <w:sz w:val="22"/>
          <w:szCs w:val="22"/>
        </w:rPr>
        <w:t>the Father says about the Son, “this is my beloved Son with whom I am well pleased, listen to him (</w:t>
      </w:r>
      <w:r w:rsidR="002E42A7" w:rsidRPr="00A2552F">
        <w:rPr>
          <w:rFonts w:asciiTheme="minorBidi" w:hAnsiTheme="minorBidi" w:cstheme="minorBidi"/>
          <w:sz w:val="22"/>
          <w:szCs w:val="22"/>
        </w:rPr>
        <w:t xml:space="preserve">Jn </w:t>
      </w:r>
      <w:r w:rsidR="00127066" w:rsidRPr="00A2552F">
        <w:rPr>
          <w:rFonts w:asciiTheme="minorBidi" w:hAnsiTheme="minorBidi" w:cstheme="minorBidi"/>
          <w:sz w:val="22"/>
          <w:szCs w:val="22"/>
        </w:rPr>
        <w:t xml:space="preserve">17:15).” </w:t>
      </w:r>
      <w:r w:rsidR="001A5A72" w:rsidRPr="00A2552F">
        <w:rPr>
          <w:rFonts w:asciiTheme="minorBidi" w:hAnsiTheme="minorBidi" w:cstheme="minorBidi"/>
          <w:sz w:val="22"/>
          <w:szCs w:val="22"/>
        </w:rPr>
        <w:t>Jesus</w:t>
      </w:r>
      <w:r w:rsidR="00D14450" w:rsidRPr="00A2552F">
        <w:rPr>
          <w:rFonts w:asciiTheme="minorBidi" w:hAnsiTheme="minorBidi" w:cstheme="minorBidi"/>
          <w:sz w:val="22"/>
          <w:szCs w:val="22"/>
        </w:rPr>
        <w:t xml:space="preserve">’ </w:t>
      </w:r>
      <w:r w:rsidR="006E1553" w:rsidRPr="00A2552F">
        <w:rPr>
          <w:rFonts w:asciiTheme="minorBidi" w:hAnsiTheme="minorBidi" w:cstheme="minorBidi"/>
          <w:sz w:val="22"/>
          <w:szCs w:val="22"/>
        </w:rPr>
        <w:t xml:space="preserve">words are Spirit and life (Jn 6:63), </w:t>
      </w:r>
      <w:r w:rsidR="00941788" w:rsidRPr="00A2552F">
        <w:rPr>
          <w:rFonts w:asciiTheme="minorBidi" w:hAnsiTheme="minorBidi" w:cstheme="minorBidi"/>
          <w:sz w:val="22"/>
          <w:szCs w:val="22"/>
        </w:rPr>
        <w:t xml:space="preserve">they are </w:t>
      </w:r>
      <w:r w:rsidR="006E1553" w:rsidRPr="00A2552F">
        <w:rPr>
          <w:rFonts w:asciiTheme="minorBidi" w:hAnsiTheme="minorBidi" w:cstheme="minorBidi"/>
          <w:sz w:val="22"/>
          <w:szCs w:val="22"/>
        </w:rPr>
        <w:t xml:space="preserve">life giving words. </w:t>
      </w:r>
      <w:r w:rsidR="00D14450" w:rsidRPr="00A2552F">
        <w:rPr>
          <w:rFonts w:asciiTheme="minorBidi" w:hAnsiTheme="minorBidi" w:cstheme="minorBidi"/>
          <w:sz w:val="22"/>
          <w:szCs w:val="22"/>
        </w:rPr>
        <w:t xml:space="preserve">He </w:t>
      </w:r>
      <w:r w:rsidR="001A5A72" w:rsidRPr="00A2552F">
        <w:rPr>
          <w:rFonts w:asciiTheme="minorBidi" w:hAnsiTheme="minorBidi" w:cstheme="minorBidi"/>
          <w:sz w:val="22"/>
          <w:szCs w:val="22"/>
        </w:rPr>
        <w:t>has the words of eternal life</w:t>
      </w:r>
      <w:r w:rsidR="00D125EC" w:rsidRPr="00A2552F">
        <w:rPr>
          <w:rFonts w:asciiTheme="minorBidi" w:hAnsiTheme="minorBidi" w:cstheme="minorBidi"/>
          <w:sz w:val="22"/>
          <w:szCs w:val="22"/>
        </w:rPr>
        <w:t xml:space="preserve"> </w:t>
      </w:r>
      <w:r w:rsidR="00540F34" w:rsidRPr="00A2552F">
        <w:rPr>
          <w:rFonts w:asciiTheme="minorBidi" w:hAnsiTheme="minorBidi" w:cstheme="minorBidi"/>
          <w:sz w:val="22"/>
          <w:szCs w:val="22"/>
        </w:rPr>
        <w:t>(</w:t>
      </w:r>
      <w:r w:rsidR="000E5DA5" w:rsidRPr="00A2552F">
        <w:rPr>
          <w:rFonts w:asciiTheme="minorBidi" w:hAnsiTheme="minorBidi" w:cstheme="minorBidi"/>
          <w:sz w:val="22"/>
          <w:szCs w:val="22"/>
        </w:rPr>
        <w:t>Jn 6:67-68)</w:t>
      </w:r>
      <w:r w:rsidR="001A5A72" w:rsidRPr="00A2552F">
        <w:rPr>
          <w:rFonts w:asciiTheme="minorBidi" w:hAnsiTheme="minorBidi" w:cstheme="minorBidi"/>
          <w:sz w:val="22"/>
          <w:szCs w:val="22"/>
        </w:rPr>
        <w:t xml:space="preserve">. </w:t>
      </w:r>
      <w:r w:rsidR="00184CEF" w:rsidRPr="00A2552F">
        <w:rPr>
          <w:rFonts w:asciiTheme="minorBidi" w:hAnsiTheme="minorBidi" w:cstheme="minorBidi"/>
          <w:sz w:val="22"/>
          <w:szCs w:val="22"/>
        </w:rPr>
        <w:t xml:space="preserve">This includes the whole bible as every path you take in it leads to Jesus and every rock you look under you find Jesus. </w:t>
      </w:r>
    </w:p>
    <w:p w14:paraId="12FD387B" w14:textId="77777777" w:rsidR="00A2552F" w:rsidRPr="00A2552F" w:rsidRDefault="00A2552F" w:rsidP="00184CEF">
      <w:pPr>
        <w:pStyle w:val="p1"/>
        <w:ind w:firstLine="144"/>
        <w:rPr>
          <w:rFonts w:asciiTheme="minorBidi" w:hAnsiTheme="minorBidi" w:cstheme="minorBidi"/>
          <w:sz w:val="22"/>
          <w:szCs w:val="22"/>
        </w:rPr>
      </w:pPr>
    </w:p>
    <w:p w14:paraId="08905A73" w14:textId="06180A7B" w:rsidR="001430F1" w:rsidRPr="00C448DF" w:rsidRDefault="00C448DF" w:rsidP="001430F1">
      <w:pPr>
        <w:pStyle w:val="p1"/>
        <w:rPr>
          <w:rFonts w:asciiTheme="minorBidi" w:hAnsiTheme="minorBidi" w:cstheme="minorBidi"/>
          <w:b/>
          <w:bCs/>
          <w:sz w:val="22"/>
          <w:szCs w:val="22"/>
        </w:rPr>
      </w:pPr>
      <w:r w:rsidRPr="00A2552F">
        <w:rPr>
          <w:rFonts w:asciiTheme="minorBidi" w:hAnsiTheme="minorBidi" w:cstheme="minorBidi"/>
          <w:b/>
          <w:bCs/>
          <w:sz w:val="22"/>
          <w:szCs w:val="22"/>
        </w:rPr>
        <w:t xml:space="preserve">Listening to the </w:t>
      </w:r>
      <w:r w:rsidR="001430F1" w:rsidRPr="00A2552F">
        <w:rPr>
          <w:rFonts w:asciiTheme="minorBidi" w:hAnsiTheme="minorBidi" w:cstheme="minorBidi"/>
          <w:b/>
          <w:bCs/>
          <w:sz w:val="22"/>
          <w:szCs w:val="22"/>
        </w:rPr>
        <w:t>Echoes of Grace</w:t>
      </w:r>
    </w:p>
    <w:p w14:paraId="53E27C22" w14:textId="3FB93BE1" w:rsidR="00632118" w:rsidRPr="00526179" w:rsidRDefault="001430F1" w:rsidP="00526179">
      <w:pPr>
        <w:pStyle w:val="p1"/>
        <w:ind w:firstLine="144"/>
        <w:rPr>
          <w:rFonts w:asciiTheme="minorBidi" w:hAnsiTheme="minorBidi" w:cstheme="minorBidi"/>
          <w:sz w:val="22"/>
          <w:szCs w:val="22"/>
        </w:rPr>
      </w:pPr>
      <w:r w:rsidRPr="001430F1">
        <w:rPr>
          <w:rFonts w:asciiTheme="minorBidi" w:hAnsiTheme="minorBidi" w:cstheme="minorBidi"/>
          <w:sz w:val="22"/>
          <w:szCs w:val="22"/>
        </w:rPr>
        <w:t xml:space="preserve">How, then, do we respond to this </w:t>
      </w:r>
      <w:r w:rsidR="00C448DF">
        <w:rPr>
          <w:rFonts w:asciiTheme="minorBidi" w:hAnsiTheme="minorBidi" w:cstheme="minorBidi"/>
          <w:sz w:val="22"/>
          <w:szCs w:val="22"/>
        </w:rPr>
        <w:t>Truth</w:t>
      </w:r>
      <w:r w:rsidR="00DB726A">
        <w:rPr>
          <w:rFonts w:asciiTheme="minorBidi" w:hAnsiTheme="minorBidi" w:cstheme="minorBidi"/>
          <w:sz w:val="22"/>
          <w:szCs w:val="22"/>
        </w:rPr>
        <w:t xml:space="preserve">, this </w:t>
      </w:r>
      <w:r w:rsidR="00C448DF">
        <w:rPr>
          <w:rFonts w:asciiTheme="minorBidi" w:hAnsiTheme="minorBidi" w:cstheme="minorBidi"/>
          <w:sz w:val="22"/>
          <w:szCs w:val="22"/>
        </w:rPr>
        <w:t>reality</w:t>
      </w:r>
      <w:r w:rsidRPr="001430F1">
        <w:rPr>
          <w:rFonts w:asciiTheme="minorBidi" w:hAnsiTheme="minorBidi" w:cstheme="minorBidi"/>
          <w:sz w:val="22"/>
          <w:szCs w:val="22"/>
        </w:rPr>
        <w:t>? In a world filled with noise</w:t>
      </w:r>
      <w:r w:rsidR="00C448DF">
        <w:rPr>
          <w:rFonts w:asciiTheme="minorBidi" w:hAnsiTheme="minorBidi" w:cstheme="minorBidi"/>
          <w:sz w:val="22"/>
          <w:szCs w:val="22"/>
        </w:rPr>
        <w:t xml:space="preserve">, </w:t>
      </w:r>
      <w:r w:rsidRPr="001430F1">
        <w:rPr>
          <w:rFonts w:asciiTheme="minorBidi" w:hAnsiTheme="minorBidi" w:cstheme="minorBidi"/>
          <w:sz w:val="22"/>
          <w:szCs w:val="22"/>
        </w:rPr>
        <w:t>distraction</w:t>
      </w:r>
      <w:r w:rsidR="00C448DF">
        <w:rPr>
          <w:rFonts w:asciiTheme="minorBidi" w:hAnsiTheme="minorBidi" w:cstheme="minorBidi"/>
          <w:sz w:val="22"/>
          <w:szCs w:val="22"/>
        </w:rPr>
        <w:t>s, and competing voices</w:t>
      </w:r>
      <w:r w:rsidRPr="001430F1">
        <w:rPr>
          <w:rFonts w:asciiTheme="minorBidi" w:hAnsiTheme="minorBidi" w:cstheme="minorBidi"/>
          <w:sz w:val="22"/>
          <w:szCs w:val="22"/>
        </w:rPr>
        <w:t xml:space="preserve">, discerning the voice of God becomes </w:t>
      </w:r>
      <w:r w:rsidR="00C448DF">
        <w:rPr>
          <w:rFonts w:asciiTheme="minorBidi" w:hAnsiTheme="minorBidi" w:cstheme="minorBidi"/>
          <w:sz w:val="22"/>
          <w:szCs w:val="22"/>
        </w:rPr>
        <w:t>critical</w:t>
      </w:r>
      <w:r w:rsidRPr="001430F1">
        <w:rPr>
          <w:rFonts w:asciiTheme="minorBidi" w:hAnsiTheme="minorBidi" w:cstheme="minorBidi"/>
          <w:sz w:val="22"/>
          <w:szCs w:val="22"/>
        </w:rPr>
        <w:t>. As we navigate life</w:t>
      </w:r>
      <w:r w:rsidR="00721574">
        <w:rPr>
          <w:rFonts w:asciiTheme="minorBidi" w:hAnsiTheme="minorBidi" w:cstheme="minorBidi"/>
          <w:sz w:val="22"/>
          <w:szCs w:val="22"/>
        </w:rPr>
        <w:t xml:space="preserve">, often </w:t>
      </w:r>
      <w:r w:rsidR="00D73830">
        <w:rPr>
          <w:rFonts w:asciiTheme="minorBidi" w:hAnsiTheme="minorBidi" w:cstheme="minorBidi"/>
          <w:sz w:val="22"/>
          <w:szCs w:val="22"/>
        </w:rPr>
        <w:t xml:space="preserve">like a </w:t>
      </w:r>
      <w:r w:rsidR="00721574">
        <w:rPr>
          <w:rFonts w:asciiTheme="minorBidi" w:hAnsiTheme="minorBidi" w:cstheme="minorBidi"/>
          <w:sz w:val="22"/>
          <w:szCs w:val="22"/>
        </w:rPr>
        <w:t>wilderness that is hard and harsh</w:t>
      </w:r>
      <w:r w:rsidRPr="001430F1">
        <w:rPr>
          <w:rFonts w:asciiTheme="minorBidi" w:hAnsiTheme="minorBidi" w:cstheme="minorBidi"/>
          <w:sz w:val="22"/>
          <w:szCs w:val="22"/>
        </w:rPr>
        <w:t xml:space="preserve">, </w:t>
      </w:r>
      <w:r w:rsidR="00721574">
        <w:rPr>
          <w:rFonts w:asciiTheme="minorBidi" w:hAnsiTheme="minorBidi" w:cstheme="minorBidi"/>
          <w:sz w:val="22"/>
          <w:szCs w:val="22"/>
        </w:rPr>
        <w:t xml:space="preserve">we need to </w:t>
      </w:r>
      <w:r w:rsidRPr="001430F1">
        <w:rPr>
          <w:rFonts w:asciiTheme="minorBidi" w:hAnsiTheme="minorBidi" w:cstheme="minorBidi"/>
          <w:sz w:val="22"/>
          <w:szCs w:val="22"/>
        </w:rPr>
        <w:t xml:space="preserve">attune our hearts to the echoes of grace. Through </w:t>
      </w:r>
      <w:r w:rsidR="00413A28">
        <w:rPr>
          <w:rFonts w:asciiTheme="minorBidi" w:hAnsiTheme="minorBidi" w:cstheme="minorBidi"/>
          <w:sz w:val="22"/>
          <w:szCs w:val="22"/>
        </w:rPr>
        <w:t>read</w:t>
      </w:r>
      <w:r w:rsidR="00D73830">
        <w:rPr>
          <w:rFonts w:asciiTheme="minorBidi" w:hAnsiTheme="minorBidi" w:cstheme="minorBidi"/>
          <w:sz w:val="22"/>
          <w:szCs w:val="22"/>
        </w:rPr>
        <w:t>ing</w:t>
      </w:r>
      <w:r w:rsidR="00413A28">
        <w:rPr>
          <w:rFonts w:asciiTheme="minorBidi" w:hAnsiTheme="minorBidi" w:cstheme="minorBidi"/>
          <w:sz w:val="22"/>
          <w:szCs w:val="22"/>
        </w:rPr>
        <w:t xml:space="preserve"> and meditating on </w:t>
      </w:r>
      <w:r w:rsidRPr="001430F1">
        <w:rPr>
          <w:rFonts w:asciiTheme="minorBidi" w:hAnsiTheme="minorBidi" w:cstheme="minorBidi"/>
          <w:sz w:val="22"/>
          <w:szCs w:val="22"/>
        </w:rPr>
        <w:t xml:space="preserve">Scripture, </w:t>
      </w:r>
      <w:r w:rsidR="00721574">
        <w:rPr>
          <w:rFonts w:asciiTheme="minorBidi" w:hAnsiTheme="minorBidi" w:cstheme="minorBidi"/>
          <w:sz w:val="22"/>
          <w:szCs w:val="22"/>
        </w:rPr>
        <w:t xml:space="preserve">responding </w:t>
      </w:r>
      <w:r w:rsidR="00D73830">
        <w:rPr>
          <w:rFonts w:asciiTheme="minorBidi" w:hAnsiTheme="minorBidi" w:cstheme="minorBidi"/>
          <w:sz w:val="22"/>
          <w:szCs w:val="22"/>
        </w:rPr>
        <w:t xml:space="preserve">to God </w:t>
      </w:r>
      <w:r w:rsidR="00721574">
        <w:rPr>
          <w:rFonts w:asciiTheme="minorBidi" w:hAnsiTheme="minorBidi" w:cstheme="minorBidi"/>
          <w:sz w:val="22"/>
          <w:szCs w:val="22"/>
        </w:rPr>
        <w:t xml:space="preserve">in </w:t>
      </w:r>
      <w:r w:rsidRPr="001430F1">
        <w:rPr>
          <w:rFonts w:asciiTheme="minorBidi" w:hAnsiTheme="minorBidi" w:cstheme="minorBidi"/>
          <w:sz w:val="22"/>
          <w:szCs w:val="22"/>
        </w:rPr>
        <w:t xml:space="preserve">prayer, and the </w:t>
      </w:r>
      <w:r w:rsidR="00413A28">
        <w:rPr>
          <w:rFonts w:asciiTheme="minorBidi" w:hAnsiTheme="minorBidi" w:cstheme="minorBidi"/>
          <w:sz w:val="22"/>
          <w:szCs w:val="22"/>
        </w:rPr>
        <w:t>leading</w:t>
      </w:r>
      <w:r w:rsidR="00721574">
        <w:rPr>
          <w:rFonts w:asciiTheme="minorBidi" w:hAnsiTheme="minorBidi" w:cstheme="minorBidi"/>
          <w:sz w:val="22"/>
          <w:szCs w:val="22"/>
        </w:rPr>
        <w:t xml:space="preserve"> of the </w:t>
      </w:r>
      <w:r w:rsidRPr="001430F1">
        <w:rPr>
          <w:rFonts w:asciiTheme="minorBidi" w:hAnsiTheme="minorBidi" w:cstheme="minorBidi"/>
          <w:sz w:val="22"/>
          <w:szCs w:val="22"/>
        </w:rPr>
        <w:t xml:space="preserve">Spirit, we position ourselves to hear the </w:t>
      </w:r>
      <w:r w:rsidR="00D3120F">
        <w:rPr>
          <w:rFonts w:asciiTheme="minorBidi" w:hAnsiTheme="minorBidi" w:cstheme="minorBidi"/>
          <w:sz w:val="22"/>
          <w:szCs w:val="22"/>
        </w:rPr>
        <w:t>One Voice</w:t>
      </w:r>
      <w:r w:rsidR="009C1E02">
        <w:rPr>
          <w:rFonts w:asciiTheme="minorBidi" w:hAnsiTheme="minorBidi" w:cstheme="minorBidi"/>
          <w:sz w:val="22"/>
          <w:szCs w:val="22"/>
        </w:rPr>
        <w:t xml:space="preserve"> </w:t>
      </w:r>
      <w:r w:rsidR="00D3120F">
        <w:rPr>
          <w:rFonts w:asciiTheme="minorBidi" w:hAnsiTheme="minorBidi" w:cstheme="minorBidi"/>
          <w:sz w:val="22"/>
          <w:szCs w:val="22"/>
        </w:rPr>
        <w:t xml:space="preserve">that </w:t>
      </w:r>
      <w:r w:rsidRPr="001430F1">
        <w:rPr>
          <w:rFonts w:asciiTheme="minorBidi" w:hAnsiTheme="minorBidi" w:cstheme="minorBidi"/>
          <w:sz w:val="22"/>
          <w:szCs w:val="22"/>
        </w:rPr>
        <w:t>sustains</w:t>
      </w:r>
      <w:r w:rsidR="00D3120F">
        <w:rPr>
          <w:rFonts w:asciiTheme="minorBidi" w:hAnsiTheme="minorBidi" w:cstheme="minorBidi"/>
          <w:sz w:val="22"/>
          <w:szCs w:val="22"/>
        </w:rPr>
        <w:t xml:space="preserve"> us</w:t>
      </w:r>
      <w:r w:rsidRPr="001430F1">
        <w:rPr>
          <w:rFonts w:asciiTheme="minorBidi" w:hAnsiTheme="minorBidi" w:cstheme="minorBidi"/>
          <w:sz w:val="22"/>
          <w:szCs w:val="22"/>
        </w:rPr>
        <w:t>, guides</w:t>
      </w:r>
      <w:r w:rsidR="00D3120F">
        <w:rPr>
          <w:rFonts w:asciiTheme="minorBidi" w:hAnsiTheme="minorBidi" w:cstheme="minorBidi"/>
          <w:sz w:val="22"/>
          <w:szCs w:val="22"/>
        </w:rPr>
        <w:t xml:space="preserve"> us</w:t>
      </w:r>
      <w:r w:rsidRPr="001430F1">
        <w:rPr>
          <w:rFonts w:asciiTheme="minorBidi" w:hAnsiTheme="minorBidi" w:cstheme="minorBidi"/>
          <w:sz w:val="22"/>
          <w:szCs w:val="22"/>
        </w:rPr>
        <w:t>, and transforms</w:t>
      </w:r>
      <w:r w:rsidR="00D3120F">
        <w:rPr>
          <w:rFonts w:asciiTheme="minorBidi" w:hAnsiTheme="minorBidi" w:cstheme="minorBidi"/>
          <w:sz w:val="22"/>
          <w:szCs w:val="22"/>
        </w:rPr>
        <w:t xml:space="preserve"> us</w:t>
      </w:r>
      <w:r w:rsidRPr="001430F1">
        <w:rPr>
          <w:rFonts w:asciiTheme="minorBidi" w:hAnsiTheme="minorBidi" w:cstheme="minorBidi"/>
          <w:sz w:val="22"/>
          <w:szCs w:val="22"/>
        </w:rPr>
        <w:t>.</w:t>
      </w:r>
      <w:r w:rsidR="00D3120F">
        <w:rPr>
          <w:rFonts w:asciiTheme="minorBidi" w:hAnsiTheme="minorBidi" w:cstheme="minorBidi"/>
          <w:sz w:val="22"/>
          <w:szCs w:val="22"/>
        </w:rPr>
        <w:t xml:space="preserve"> </w:t>
      </w:r>
      <w:proofErr w:type="gramStart"/>
      <w:r w:rsidR="00184CEF">
        <w:rPr>
          <w:rFonts w:asciiTheme="minorBidi" w:hAnsiTheme="minorBidi" w:cstheme="minorBidi"/>
          <w:sz w:val="22"/>
          <w:szCs w:val="22"/>
        </w:rPr>
        <w:t>So</w:t>
      </w:r>
      <w:proofErr w:type="gramEnd"/>
      <w:r w:rsidR="00184CEF">
        <w:rPr>
          <w:rFonts w:asciiTheme="minorBidi" w:hAnsiTheme="minorBidi" w:cstheme="minorBidi"/>
          <w:sz w:val="22"/>
          <w:szCs w:val="22"/>
        </w:rPr>
        <w:t xml:space="preserve"> w</w:t>
      </w:r>
      <w:r w:rsidR="007D6E40">
        <w:rPr>
          <w:rFonts w:asciiTheme="minorBidi" w:hAnsiTheme="minorBidi" w:cstheme="minorBidi"/>
          <w:sz w:val="22"/>
          <w:szCs w:val="22"/>
        </w:rPr>
        <w:t>hen other voices tempt</w:t>
      </w:r>
      <w:r w:rsidR="005557C8">
        <w:rPr>
          <w:rFonts w:asciiTheme="minorBidi" w:hAnsiTheme="minorBidi" w:cstheme="minorBidi"/>
          <w:sz w:val="22"/>
          <w:szCs w:val="22"/>
        </w:rPr>
        <w:t xml:space="preserve"> you</w:t>
      </w:r>
      <w:r w:rsidR="007D6E40">
        <w:rPr>
          <w:rFonts w:asciiTheme="minorBidi" w:hAnsiTheme="minorBidi" w:cstheme="minorBidi"/>
          <w:sz w:val="22"/>
          <w:szCs w:val="22"/>
        </w:rPr>
        <w:t xml:space="preserve"> to look to </w:t>
      </w:r>
      <w:r w:rsidR="00821514">
        <w:rPr>
          <w:rFonts w:asciiTheme="minorBidi" w:hAnsiTheme="minorBidi" w:cstheme="minorBidi"/>
          <w:sz w:val="22"/>
          <w:szCs w:val="22"/>
        </w:rPr>
        <w:t>some</w:t>
      </w:r>
      <w:r w:rsidR="007D6E40">
        <w:rPr>
          <w:rFonts w:asciiTheme="minorBidi" w:hAnsiTheme="minorBidi" w:cstheme="minorBidi"/>
          <w:sz w:val="22"/>
          <w:szCs w:val="22"/>
        </w:rPr>
        <w:t xml:space="preserve">thing or someone else for life, </w:t>
      </w:r>
      <w:r w:rsidR="009C1E02">
        <w:rPr>
          <w:rFonts w:asciiTheme="minorBidi" w:hAnsiTheme="minorBidi" w:cstheme="minorBidi"/>
          <w:sz w:val="22"/>
          <w:szCs w:val="22"/>
        </w:rPr>
        <w:t>f</w:t>
      </w:r>
      <w:r w:rsidR="00821514">
        <w:rPr>
          <w:rFonts w:asciiTheme="minorBidi" w:hAnsiTheme="minorBidi" w:cstheme="minorBidi"/>
          <w:sz w:val="22"/>
          <w:szCs w:val="22"/>
        </w:rPr>
        <w:t xml:space="preserve">or </w:t>
      </w:r>
      <w:r w:rsidR="007D6E40">
        <w:rPr>
          <w:rFonts w:asciiTheme="minorBidi" w:hAnsiTheme="minorBidi" w:cstheme="minorBidi"/>
          <w:sz w:val="22"/>
          <w:szCs w:val="22"/>
        </w:rPr>
        <w:t>significance</w:t>
      </w:r>
      <w:r w:rsidR="009C1E02">
        <w:rPr>
          <w:rFonts w:asciiTheme="minorBidi" w:hAnsiTheme="minorBidi" w:cstheme="minorBidi"/>
          <w:sz w:val="22"/>
          <w:szCs w:val="22"/>
        </w:rPr>
        <w:t>, f</w:t>
      </w:r>
      <w:r w:rsidR="00821514">
        <w:rPr>
          <w:rFonts w:asciiTheme="minorBidi" w:hAnsiTheme="minorBidi" w:cstheme="minorBidi"/>
          <w:sz w:val="22"/>
          <w:szCs w:val="22"/>
        </w:rPr>
        <w:t xml:space="preserve">or </w:t>
      </w:r>
      <w:r w:rsidR="007D6E40">
        <w:rPr>
          <w:rFonts w:asciiTheme="minorBidi" w:hAnsiTheme="minorBidi" w:cstheme="minorBidi"/>
          <w:sz w:val="22"/>
          <w:szCs w:val="22"/>
        </w:rPr>
        <w:t>joy</w:t>
      </w:r>
      <w:r w:rsidR="009C1E02">
        <w:rPr>
          <w:rFonts w:asciiTheme="minorBidi" w:hAnsiTheme="minorBidi" w:cstheme="minorBidi"/>
          <w:sz w:val="22"/>
          <w:szCs w:val="22"/>
        </w:rPr>
        <w:t>,</w:t>
      </w:r>
      <w:r w:rsidR="00821514">
        <w:rPr>
          <w:rFonts w:asciiTheme="minorBidi" w:hAnsiTheme="minorBidi" w:cstheme="minorBidi"/>
          <w:sz w:val="22"/>
          <w:szCs w:val="22"/>
        </w:rPr>
        <w:t xml:space="preserve"> or </w:t>
      </w:r>
      <w:r w:rsidR="009C1E02">
        <w:rPr>
          <w:rFonts w:asciiTheme="minorBidi" w:hAnsiTheme="minorBidi" w:cstheme="minorBidi"/>
          <w:sz w:val="22"/>
          <w:szCs w:val="22"/>
        </w:rPr>
        <w:t xml:space="preserve">for </w:t>
      </w:r>
      <w:r w:rsidR="007D6E40">
        <w:rPr>
          <w:rFonts w:asciiTheme="minorBidi" w:hAnsiTheme="minorBidi" w:cstheme="minorBidi"/>
          <w:sz w:val="22"/>
          <w:szCs w:val="22"/>
        </w:rPr>
        <w:t>purpose</w:t>
      </w:r>
      <w:r w:rsidR="00821514">
        <w:rPr>
          <w:rFonts w:asciiTheme="minorBidi" w:hAnsiTheme="minorBidi" w:cstheme="minorBidi"/>
          <w:sz w:val="22"/>
          <w:szCs w:val="22"/>
        </w:rPr>
        <w:t xml:space="preserve">, </w:t>
      </w:r>
      <w:r w:rsidR="001818DF">
        <w:rPr>
          <w:rFonts w:asciiTheme="minorBidi" w:hAnsiTheme="minorBidi" w:cstheme="minorBidi"/>
          <w:sz w:val="22"/>
          <w:szCs w:val="22"/>
        </w:rPr>
        <w:t xml:space="preserve">flee them and </w:t>
      </w:r>
      <w:r w:rsidR="007D6E40">
        <w:rPr>
          <w:rFonts w:asciiTheme="minorBidi" w:hAnsiTheme="minorBidi" w:cstheme="minorBidi"/>
          <w:sz w:val="22"/>
          <w:szCs w:val="22"/>
        </w:rPr>
        <w:t xml:space="preserve">run </w:t>
      </w:r>
      <w:r w:rsidR="00821514">
        <w:rPr>
          <w:rFonts w:asciiTheme="minorBidi" w:hAnsiTheme="minorBidi" w:cstheme="minorBidi"/>
          <w:sz w:val="22"/>
          <w:szCs w:val="22"/>
        </w:rPr>
        <w:t>to</w:t>
      </w:r>
      <w:r w:rsidR="001818DF">
        <w:rPr>
          <w:rFonts w:asciiTheme="minorBidi" w:hAnsiTheme="minorBidi" w:cstheme="minorBidi"/>
          <w:sz w:val="22"/>
          <w:szCs w:val="22"/>
        </w:rPr>
        <w:t xml:space="preserve"> </w:t>
      </w:r>
      <w:r w:rsidR="00821514">
        <w:rPr>
          <w:rFonts w:asciiTheme="minorBidi" w:hAnsiTheme="minorBidi" w:cstheme="minorBidi"/>
          <w:sz w:val="22"/>
          <w:szCs w:val="22"/>
        </w:rPr>
        <w:t xml:space="preserve">Jesus. </w:t>
      </w:r>
      <w:r w:rsidR="006574E3">
        <w:rPr>
          <w:rFonts w:asciiTheme="minorBidi" w:hAnsiTheme="minorBidi" w:cstheme="minorBidi"/>
          <w:sz w:val="22"/>
          <w:szCs w:val="22"/>
        </w:rPr>
        <w:t xml:space="preserve">We </w:t>
      </w:r>
      <w:r w:rsidR="009443E4">
        <w:rPr>
          <w:rFonts w:asciiTheme="minorBidi" w:hAnsiTheme="minorBidi" w:cstheme="minorBidi"/>
          <w:sz w:val="22"/>
          <w:szCs w:val="22"/>
        </w:rPr>
        <w:t xml:space="preserve">hear </w:t>
      </w:r>
      <w:r w:rsidR="001818DF">
        <w:rPr>
          <w:rFonts w:asciiTheme="minorBidi" w:hAnsiTheme="minorBidi" w:cstheme="minorBidi"/>
          <w:sz w:val="22"/>
          <w:szCs w:val="22"/>
        </w:rPr>
        <w:t xml:space="preserve">those </w:t>
      </w:r>
      <w:r w:rsidR="009443E4">
        <w:rPr>
          <w:rFonts w:asciiTheme="minorBidi" w:hAnsiTheme="minorBidi" w:cstheme="minorBidi"/>
          <w:sz w:val="22"/>
          <w:szCs w:val="22"/>
        </w:rPr>
        <w:t>voices everyday</w:t>
      </w:r>
      <w:r w:rsidR="003C409D">
        <w:rPr>
          <w:rFonts w:asciiTheme="minorBidi" w:hAnsiTheme="minorBidi" w:cstheme="minorBidi"/>
          <w:sz w:val="22"/>
          <w:szCs w:val="22"/>
        </w:rPr>
        <w:t xml:space="preserve"> tugging at </w:t>
      </w:r>
      <w:r w:rsidR="006574E3">
        <w:rPr>
          <w:rFonts w:asciiTheme="minorBidi" w:hAnsiTheme="minorBidi" w:cstheme="minorBidi"/>
          <w:sz w:val="22"/>
          <w:szCs w:val="22"/>
        </w:rPr>
        <w:t>us</w:t>
      </w:r>
      <w:r w:rsidR="003C409D">
        <w:rPr>
          <w:rFonts w:asciiTheme="minorBidi" w:hAnsiTheme="minorBidi" w:cstheme="minorBidi"/>
          <w:sz w:val="22"/>
          <w:szCs w:val="22"/>
        </w:rPr>
        <w:t xml:space="preserve">. Political </w:t>
      </w:r>
      <w:r w:rsidR="00E679E5">
        <w:rPr>
          <w:rFonts w:asciiTheme="minorBidi" w:hAnsiTheme="minorBidi" w:cstheme="minorBidi"/>
          <w:sz w:val="22"/>
          <w:szCs w:val="22"/>
        </w:rPr>
        <w:t xml:space="preserve">voices </w:t>
      </w:r>
      <w:r w:rsidR="003C409D">
        <w:rPr>
          <w:rFonts w:asciiTheme="minorBidi" w:hAnsiTheme="minorBidi" w:cstheme="minorBidi"/>
          <w:sz w:val="22"/>
          <w:szCs w:val="22"/>
        </w:rPr>
        <w:t xml:space="preserve">on the right and the left. Gurus </w:t>
      </w:r>
      <w:r w:rsidR="007C36EA">
        <w:rPr>
          <w:rFonts w:asciiTheme="minorBidi" w:hAnsiTheme="minorBidi" w:cstheme="minorBidi"/>
          <w:sz w:val="22"/>
          <w:szCs w:val="22"/>
        </w:rPr>
        <w:t xml:space="preserve">of </w:t>
      </w:r>
      <w:r w:rsidR="003C409D">
        <w:rPr>
          <w:rFonts w:asciiTheme="minorBidi" w:hAnsiTheme="minorBidi" w:cstheme="minorBidi"/>
          <w:sz w:val="22"/>
          <w:szCs w:val="22"/>
        </w:rPr>
        <w:t xml:space="preserve">health and </w:t>
      </w:r>
      <w:r w:rsidR="007C36EA">
        <w:rPr>
          <w:rFonts w:asciiTheme="minorBidi" w:hAnsiTheme="minorBidi" w:cstheme="minorBidi"/>
          <w:sz w:val="22"/>
          <w:szCs w:val="22"/>
        </w:rPr>
        <w:t xml:space="preserve">of the </w:t>
      </w:r>
      <w:r w:rsidR="003C409D">
        <w:rPr>
          <w:rFonts w:asciiTheme="minorBidi" w:hAnsiTheme="minorBidi" w:cstheme="minorBidi"/>
          <w:sz w:val="22"/>
          <w:szCs w:val="22"/>
        </w:rPr>
        <w:t xml:space="preserve">soul </w:t>
      </w:r>
      <w:r w:rsidR="00D4496E">
        <w:rPr>
          <w:rFonts w:asciiTheme="minorBidi" w:hAnsiTheme="minorBidi" w:cstheme="minorBidi"/>
          <w:sz w:val="22"/>
          <w:szCs w:val="22"/>
        </w:rPr>
        <w:t>from every spectrum</w:t>
      </w:r>
      <w:r w:rsidR="00DD1F1E">
        <w:rPr>
          <w:rFonts w:asciiTheme="minorBidi" w:hAnsiTheme="minorBidi" w:cstheme="minorBidi"/>
          <w:sz w:val="22"/>
          <w:szCs w:val="22"/>
        </w:rPr>
        <w:t xml:space="preserve"> telling you how to live</w:t>
      </w:r>
      <w:r w:rsidR="00E679E5">
        <w:rPr>
          <w:rFonts w:asciiTheme="minorBidi" w:hAnsiTheme="minorBidi" w:cstheme="minorBidi"/>
          <w:sz w:val="22"/>
          <w:szCs w:val="22"/>
        </w:rPr>
        <w:t xml:space="preserve">. </w:t>
      </w:r>
      <w:r w:rsidR="005E629E">
        <w:rPr>
          <w:rFonts w:asciiTheme="minorBidi" w:hAnsiTheme="minorBidi" w:cstheme="minorBidi"/>
          <w:sz w:val="22"/>
          <w:szCs w:val="22"/>
        </w:rPr>
        <w:t>T</w:t>
      </w:r>
      <w:r w:rsidR="00D4496E">
        <w:rPr>
          <w:rFonts w:asciiTheme="minorBidi" w:hAnsiTheme="minorBidi" w:cstheme="minorBidi"/>
          <w:sz w:val="22"/>
          <w:szCs w:val="22"/>
        </w:rPr>
        <w:t xml:space="preserve">herapists and friends </w:t>
      </w:r>
      <w:r w:rsidR="007C36EA">
        <w:rPr>
          <w:rFonts w:asciiTheme="minorBidi" w:hAnsiTheme="minorBidi" w:cstheme="minorBidi"/>
          <w:sz w:val="22"/>
          <w:szCs w:val="22"/>
        </w:rPr>
        <w:t xml:space="preserve">seeking to </w:t>
      </w:r>
      <w:r w:rsidR="00D4496E">
        <w:rPr>
          <w:rFonts w:asciiTheme="minorBidi" w:hAnsiTheme="minorBidi" w:cstheme="minorBidi"/>
          <w:sz w:val="22"/>
          <w:szCs w:val="22"/>
        </w:rPr>
        <w:t>give advice.</w:t>
      </w:r>
      <w:r w:rsidR="00690C8C">
        <w:rPr>
          <w:rFonts w:asciiTheme="minorBidi" w:hAnsiTheme="minorBidi" w:cstheme="minorBidi"/>
          <w:sz w:val="22"/>
          <w:szCs w:val="22"/>
        </w:rPr>
        <w:t xml:space="preserve"> Even FB logarithms seeking to sway you. </w:t>
      </w:r>
      <w:r w:rsidR="00081C6D">
        <w:rPr>
          <w:rFonts w:asciiTheme="minorBidi" w:hAnsiTheme="minorBidi" w:cstheme="minorBidi"/>
          <w:sz w:val="22"/>
          <w:szCs w:val="22"/>
        </w:rPr>
        <w:t>E</w:t>
      </w:r>
      <w:r w:rsidR="00081C6D" w:rsidRPr="001A5A72">
        <w:rPr>
          <w:rFonts w:asciiTheme="minorBidi" w:hAnsiTheme="minorBidi" w:cstheme="minorBidi"/>
          <w:sz w:val="22"/>
          <w:szCs w:val="22"/>
        </w:rPr>
        <w:t xml:space="preserve">ven the voice of your own </w:t>
      </w:r>
      <w:r w:rsidR="00081C6D">
        <w:rPr>
          <w:rFonts w:asciiTheme="minorBidi" w:hAnsiTheme="minorBidi" w:cstheme="minorBidi"/>
          <w:sz w:val="22"/>
          <w:szCs w:val="22"/>
        </w:rPr>
        <w:t xml:space="preserve">sinfulness, hiding in the recesses of your heart waiting for an opportune time to </w:t>
      </w:r>
      <w:r w:rsidR="00DF6439">
        <w:rPr>
          <w:rFonts w:asciiTheme="minorBidi" w:hAnsiTheme="minorBidi" w:cstheme="minorBidi"/>
          <w:sz w:val="22"/>
          <w:szCs w:val="22"/>
        </w:rPr>
        <w:t>sway you toward sin and unbelief</w:t>
      </w:r>
      <w:r w:rsidR="00081C6D" w:rsidRPr="001A5A72">
        <w:rPr>
          <w:rFonts w:asciiTheme="minorBidi" w:hAnsiTheme="minorBidi" w:cstheme="minorBidi"/>
          <w:sz w:val="22"/>
          <w:szCs w:val="22"/>
        </w:rPr>
        <w:t>.</w:t>
      </w:r>
      <w:r w:rsidR="00DF6439">
        <w:rPr>
          <w:rFonts w:asciiTheme="minorBidi" w:hAnsiTheme="minorBidi" w:cstheme="minorBidi"/>
          <w:sz w:val="22"/>
          <w:szCs w:val="22"/>
        </w:rPr>
        <w:t xml:space="preserve"> </w:t>
      </w:r>
      <w:r w:rsidR="00E679E5">
        <w:rPr>
          <w:rFonts w:asciiTheme="minorBidi" w:hAnsiTheme="minorBidi" w:cstheme="minorBidi"/>
          <w:sz w:val="22"/>
          <w:szCs w:val="22"/>
        </w:rPr>
        <w:t xml:space="preserve">But </w:t>
      </w:r>
      <w:r w:rsidR="006D3950">
        <w:rPr>
          <w:rFonts w:asciiTheme="minorBidi" w:hAnsiTheme="minorBidi" w:cstheme="minorBidi"/>
          <w:sz w:val="22"/>
          <w:szCs w:val="22"/>
        </w:rPr>
        <w:t xml:space="preserve">in Jesus, you have God’s </w:t>
      </w:r>
      <w:r w:rsidR="00081C6D">
        <w:rPr>
          <w:rFonts w:asciiTheme="minorBidi" w:hAnsiTheme="minorBidi" w:cstheme="minorBidi"/>
          <w:sz w:val="22"/>
          <w:szCs w:val="22"/>
        </w:rPr>
        <w:t xml:space="preserve">definitive </w:t>
      </w:r>
      <w:r w:rsidR="006D3950">
        <w:rPr>
          <w:rFonts w:asciiTheme="minorBidi" w:hAnsiTheme="minorBidi" w:cstheme="minorBidi"/>
          <w:sz w:val="22"/>
          <w:szCs w:val="22"/>
        </w:rPr>
        <w:t xml:space="preserve">word </w:t>
      </w:r>
      <w:r w:rsidR="00D4496E">
        <w:rPr>
          <w:rFonts w:asciiTheme="minorBidi" w:hAnsiTheme="minorBidi" w:cstheme="minorBidi"/>
          <w:sz w:val="22"/>
          <w:szCs w:val="22"/>
        </w:rPr>
        <w:t xml:space="preserve">that </w:t>
      </w:r>
      <w:r w:rsidR="00081C6D">
        <w:rPr>
          <w:rFonts w:asciiTheme="minorBidi" w:hAnsiTheme="minorBidi" w:cstheme="minorBidi"/>
          <w:sz w:val="22"/>
          <w:szCs w:val="22"/>
        </w:rPr>
        <w:t xml:space="preserve">is better than </w:t>
      </w:r>
      <w:r w:rsidR="00E679E5">
        <w:rPr>
          <w:rFonts w:asciiTheme="minorBidi" w:hAnsiTheme="minorBidi" w:cstheme="minorBidi"/>
          <w:sz w:val="22"/>
          <w:szCs w:val="22"/>
        </w:rPr>
        <w:t xml:space="preserve">every </w:t>
      </w:r>
      <w:r w:rsidR="00D4496E">
        <w:rPr>
          <w:rFonts w:asciiTheme="minorBidi" w:hAnsiTheme="minorBidi" w:cstheme="minorBidi"/>
          <w:sz w:val="22"/>
          <w:szCs w:val="22"/>
        </w:rPr>
        <w:t>other voice.</w:t>
      </w:r>
      <w:r w:rsidR="001A5A72" w:rsidRPr="001A5A72">
        <w:rPr>
          <w:rFonts w:asciiTheme="minorBidi" w:hAnsiTheme="minorBidi" w:cstheme="minorBidi"/>
          <w:sz w:val="22"/>
          <w:szCs w:val="22"/>
        </w:rPr>
        <w:t xml:space="preserve"> </w:t>
      </w:r>
      <w:proofErr w:type="gramStart"/>
      <w:r w:rsidR="001A5A72" w:rsidRPr="001A5A72">
        <w:rPr>
          <w:rFonts w:asciiTheme="minorBidi" w:hAnsiTheme="minorBidi" w:cstheme="minorBidi"/>
          <w:sz w:val="22"/>
          <w:szCs w:val="22"/>
        </w:rPr>
        <w:t>So</w:t>
      </w:r>
      <w:proofErr w:type="gramEnd"/>
      <w:r w:rsidR="001A5A72" w:rsidRPr="001A5A72">
        <w:rPr>
          <w:rFonts w:asciiTheme="minorBidi" w:hAnsiTheme="minorBidi" w:cstheme="minorBidi"/>
          <w:sz w:val="22"/>
          <w:szCs w:val="22"/>
        </w:rPr>
        <w:t xml:space="preserve"> </w:t>
      </w:r>
      <w:r w:rsidR="00AD2874">
        <w:rPr>
          <w:rFonts w:asciiTheme="minorBidi" w:hAnsiTheme="minorBidi" w:cstheme="minorBidi"/>
          <w:sz w:val="22"/>
          <w:szCs w:val="22"/>
        </w:rPr>
        <w:t xml:space="preserve">drink daily and deeply from </w:t>
      </w:r>
      <w:r w:rsidR="009C7294">
        <w:rPr>
          <w:rFonts w:asciiTheme="minorBidi" w:hAnsiTheme="minorBidi" w:cstheme="minorBidi"/>
          <w:sz w:val="22"/>
          <w:szCs w:val="22"/>
        </w:rPr>
        <w:t xml:space="preserve">God’s word </w:t>
      </w:r>
      <w:r w:rsidR="00DF6439">
        <w:rPr>
          <w:rFonts w:asciiTheme="minorBidi" w:hAnsiTheme="minorBidi" w:cstheme="minorBidi"/>
          <w:sz w:val="22"/>
          <w:szCs w:val="22"/>
        </w:rPr>
        <w:t>for life and strength</w:t>
      </w:r>
      <w:r w:rsidR="00526179">
        <w:rPr>
          <w:rFonts w:asciiTheme="minorBidi" w:hAnsiTheme="minorBidi" w:cstheme="minorBidi"/>
          <w:sz w:val="22"/>
          <w:szCs w:val="22"/>
        </w:rPr>
        <w:t xml:space="preserve"> to sustain you</w:t>
      </w:r>
      <w:r w:rsidR="00DF6439">
        <w:rPr>
          <w:rFonts w:asciiTheme="minorBidi" w:hAnsiTheme="minorBidi" w:cstheme="minorBidi"/>
          <w:sz w:val="22"/>
          <w:szCs w:val="22"/>
        </w:rPr>
        <w:t xml:space="preserve">, </w:t>
      </w:r>
      <w:r w:rsidR="00526179">
        <w:rPr>
          <w:rFonts w:asciiTheme="minorBidi" w:hAnsiTheme="minorBidi" w:cstheme="minorBidi"/>
          <w:sz w:val="22"/>
          <w:szCs w:val="22"/>
        </w:rPr>
        <w:t>to guide you, and to transform you</w:t>
      </w:r>
      <w:r w:rsidR="00DF6439">
        <w:rPr>
          <w:rFonts w:asciiTheme="minorBidi" w:hAnsiTheme="minorBidi" w:cstheme="minorBidi"/>
          <w:sz w:val="22"/>
          <w:szCs w:val="22"/>
        </w:rPr>
        <w:t xml:space="preserve">. </w:t>
      </w:r>
    </w:p>
    <w:p w14:paraId="03AC972A" w14:textId="77777777" w:rsidR="00C73215" w:rsidRPr="00101772" w:rsidRDefault="00C73215" w:rsidP="00C73215">
      <w:pPr>
        <w:rPr>
          <w:rFonts w:ascii="Arial" w:hAnsi="Arial" w:cs="Arial"/>
          <w:sz w:val="22"/>
          <w:szCs w:val="22"/>
        </w:rPr>
      </w:pPr>
    </w:p>
    <w:p w14:paraId="58FD72B4" w14:textId="54A621BF" w:rsidR="008E5967" w:rsidRPr="008E26F9" w:rsidRDefault="008E5967" w:rsidP="008E26F9">
      <w:pPr>
        <w:pStyle w:val="HTMLPreformatted"/>
        <w:jc w:val="center"/>
        <w:rPr>
          <w:rFonts w:ascii="Arial" w:hAnsi="Arial" w:cs="Arial"/>
          <w:b/>
          <w:bCs/>
          <w:sz w:val="22"/>
          <w:szCs w:val="22"/>
        </w:rPr>
      </w:pPr>
      <w:r w:rsidRPr="000612F9">
        <w:rPr>
          <w:rFonts w:ascii="Arial" w:hAnsi="Arial" w:cs="Arial"/>
          <w:b/>
          <w:bCs/>
          <w:sz w:val="22"/>
          <w:szCs w:val="22"/>
        </w:rPr>
        <w:t>Life Group Questions:</w:t>
      </w:r>
    </w:p>
    <w:p w14:paraId="0E263704" w14:textId="77777777" w:rsidR="008E5967" w:rsidRPr="000612F9" w:rsidRDefault="008E5967" w:rsidP="008E5967">
      <w:pPr>
        <w:pStyle w:val="HTMLPreformatted"/>
        <w:rPr>
          <w:rFonts w:ascii="Arial" w:hAnsi="Arial" w:cs="Arial"/>
          <w:sz w:val="22"/>
          <w:szCs w:val="22"/>
        </w:rPr>
      </w:pPr>
    </w:p>
    <w:p w14:paraId="7DDC9BDE" w14:textId="2A284DB8" w:rsidR="00B46B67" w:rsidRDefault="006B10D7" w:rsidP="006B10D7">
      <w:pPr>
        <w:rPr>
          <w:rFonts w:ascii="Arial" w:hAnsi="Arial" w:cs="Arial"/>
          <w:sz w:val="22"/>
          <w:szCs w:val="22"/>
        </w:rPr>
      </w:pPr>
      <w:r w:rsidRPr="006B10D7">
        <w:rPr>
          <w:rFonts w:ascii="Arial" w:hAnsi="Arial" w:cs="Arial"/>
          <w:sz w:val="22"/>
          <w:szCs w:val="22"/>
        </w:rPr>
        <w:t xml:space="preserve">Icebreaker: Tell us your name and </w:t>
      </w:r>
      <w:r w:rsidR="00B46B67">
        <w:rPr>
          <w:rFonts w:ascii="Arial" w:hAnsi="Arial" w:cs="Arial"/>
          <w:sz w:val="22"/>
          <w:szCs w:val="22"/>
        </w:rPr>
        <w:t>one voice</w:t>
      </w:r>
      <w:r w:rsidR="00AA6566">
        <w:rPr>
          <w:rFonts w:ascii="Arial" w:hAnsi="Arial" w:cs="Arial"/>
          <w:sz w:val="22"/>
          <w:szCs w:val="22"/>
        </w:rPr>
        <w:t xml:space="preserve">/person </w:t>
      </w:r>
      <w:r w:rsidR="00B46B67">
        <w:rPr>
          <w:rFonts w:ascii="Arial" w:hAnsi="Arial" w:cs="Arial"/>
          <w:sz w:val="22"/>
          <w:szCs w:val="22"/>
        </w:rPr>
        <w:t xml:space="preserve">that has been significant </w:t>
      </w:r>
      <w:r w:rsidR="00AA6566">
        <w:rPr>
          <w:rFonts w:ascii="Arial" w:hAnsi="Arial" w:cs="Arial"/>
          <w:sz w:val="22"/>
          <w:szCs w:val="22"/>
        </w:rPr>
        <w:t>in your life and why?</w:t>
      </w:r>
    </w:p>
    <w:p w14:paraId="5CB17914" w14:textId="77777777" w:rsidR="006B10D7" w:rsidRPr="006B10D7" w:rsidRDefault="006B10D7" w:rsidP="006B10D7">
      <w:pPr>
        <w:rPr>
          <w:rFonts w:ascii="Arial" w:hAnsi="Arial" w:cs="Arial"/>
          <w:sz w:val="22"/>
          <w:szCs w:val="22"/>
        </w:rPr>
      </w:pPr>
    </w:p>
    <w:p w14:paraId="6B56205B" w14:textId="5D20C6F2" w:rsidR="006B10D7" w:rsidRPr="006B10D7" w:rsidRDefault="006B10D7" w:rsidP="006B10D7">
      <w:pPr>
        <w:rPr>
          <w:rFonts w:ascii="Arial" w:hAnsi="Arial" w:cs="Arial"/>
          <w:sz w:val="22"/>
          <w:szCs w:val="22"/>
        </w:rPr>
      </w:pPr>
      <w:r w:rsidRPr="006B10D7">
        <w:rPr>
          <w:rFonts w:ascii="Arial" w:hAnsi="Arial" w:cs="Arial"/>
          <w:sz w:val="22"/>
          <w:szCs w:val="22"/>
        </w:rPr>
        <w:t xml:space="preserve">Read Hebrews </w:t>
      </w:r>
      <w:r w:rsidR="00C2005B">
        <w:rPr>
          <w:rFonts w:ascii="Arial" w:hAnsi="Arial" w:cs="Arial"/>
          <w:sz w:val="22"/>
          <w:szCs w:val="22"/>
        </w:rPr>
        <w:t>chapter 1</w:t>
      </w:r>
      <w:r w:rsidR="00B46B67">
        <w:rPr>
          <w:rFonts w:ascii="Arial" w:hAnsi="Arial" w:cs="Arial"/>
          <w:sz w:val="22"/>
          <w:szCs w:val="22"/>
        </w:rPr>
        <w:t>:1-4</w:t>
      </w:r>
      <w:r w:rsidR="00C2005B">
        <w:rPr>
          <w:rFonts w:ascii="Arial" w:hAnsi="Arial" w:cs="Arial"/>
          <w:sz w:val="22"/>
          <w:szCs w:val="22"/>
        </w:rPr>
        <w:t xml:space="preserve"> </w:t>
      </w:r>
      <w:r w:rsidRPr="006B10D7">
        <w:rPr>
          <w:rFonts w:ascii="Arial" w:hAnsi="Arial" w:cs="Arial"/>
          <w:sz w:val="22"/>
          <w:szCs w:val="22"/>
        </w:rPr>
        <w:t>together</w:t>
      </w:r>
      <w:r w:rsidR="00CF1F1A">
        <w:rPr>
          <w:rFonts w:ascii="Arial" w:hAnsi="Arial" w:cs="Arial"/>
          <w:sz w:val="22"/>
          <w:szCs w:val="22"/>
        </w:rPr>
        <w:t xml:space="preserve"> and a</w:t>
      </w:r>
      <w:r w:rsidRPr="006B10D7">
        <w:rPr>
          <w:rFonts w:ascii="Arial" w:hAnsi="Arial" w:cs="Arial"/>
          <w:sz w:val="22"/>
          <w:szCs w:val="22"/>
        </w:rPr>
        <w:t xml:space="preserve">sk </w:t>
      </w:r>
      <w:r w:rsidR="00CF1F1A">
        <w:rPr>
          <w:rFonts w:ascii="Arial" w:hAnsi="Arial" w:cs="Arial"/>
          <w:sz w:val="22"/>
          <w:szCs w:val="22"/>
        </w:rPr>
        <w:t xml:space="preserve">those </w:t>
      </w:r>
      <w:r w:rsidRPr="006B10D7">
        <w:rPr>
          <w:rFonts w:ascii="Arial" w:hAnsi="Arial" w:cs="Arial"/>
          <w:sz w:val="22"/>
          <w:szCs w:val="22"/>
        </w:rPr>
        <w:t>questions that you want to ask and as time permits.</w:t>
      </w:r>
    </w:p>
    <w:p w14:paraId="62242763" w14:textId="1F7EDA18" w:rsidR="006B10D7" w:rsidRPr="006B10D7" w:rsidRDefault="006B10D7" w:rsidP="006B10D7">
      <w:pPr>
        <w:rPr>
          <w:rFonts w:ascii="Arial" w:hAnsi="Arial" w:cs="Arial"/>
          <w:sz w:val="22"/>
          <w:szCs w:val="22"/>
        </w:rPr>
      </w:pPr>
    </w:p>
    <w:p w14:paraId="2007E333" w14:textId="77777777" w:rsidR="006B10D7" w:rsidRPr="006B10D7" w:rsidRDefault="006B10D7" w:rsidP="006B10D7">
      <w:pPr>
        <w:rPr>
          <w:rFonts w:ascii="Arial" w:hAnsi="Arial" w:cs="Arial"/>
          <w:sz w:val="22"/>
          <w:szCs w:val="22"/>
        </w:rPr>
      </w:pPr>
      <w:r w:rsidRPr="006B10D7">
        <w:rPr>
          <w:rFonts w:ascii="Arial" w:hAnsi="Arial" w:cs="Arial"/>
          <w:sz w:val="22"/>
          <w:szCs w:val="22"/>
        </w:rPr>
        <w:t>Head</w:t>
      </w:r>
    </w:p>
    <w:p w14:paraId="6298C20D" w14:textId="77777777" w:rsidR="00060DD9" w:rsidRDefault="00060DD9" w:rsidP="00060DD9">
      <w:pPr>
        <w:pStyle w:val="ListParagraph"/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6B10D7">
        <w:rPr>
          <w:rFonts w:ascii="Arial" w:hAnsi="Arial" w:cs="Arial"/>
          <w:sz w:val="22"/>
          <w:szCs w:val="22"/>
        </w:rPr>
        <w:t xml:space="preserve">What about Hebrews </w:t>
      </w:r>
      <w:r>
        <w:rPr>
          <w:rFonts w:ascii="Arial" w:hAnsi="Arial" w:cs="Arial"/>
          <w:sz w:val="22"/>
          <w:szCs w:val="22"/>
        </w:rPr>
        <w:t xml:space="preserve">did </w:t>
      </w:r>
      <w:r w:rsidRPr="006B10D7">
        <w:rPr>
          <w:rFonts w:ascii="Arial" w:hAnsi="Arial" w:cs="Arial"/>
          <w:sz w:val="22"/>
          <w:szCs w:val="22"/>
        </w:rPr>
        <w:t>you learn in the message</w:t>
      </w:r>
      <w:r>
        <w:rPr>
          <w:rFonts w:ascii="Arial" w:hAnsi="Arial" w:cs="Arial"/>
          <w:sz w:val="22"/>
          <w:szCs w:val="22"/>
        </w:rPr>
        <w:t>,</w:t>
      </w:r>
      <w:r w:rsidRPr="006B10D7">
        <w:rPr>
          <w:rFonts w:ascii="Arial" w:hAnsi="Arial" w:cs="Arial"/>
          <w:sz w:val="22"/>
          <w:szCs w:val="22"/>
        </w:rPr>
        <w:t xml:space="preserve"> stood out</w:t>
      </w:r>
      <w:r>
        <w:rPr>
          <w:rFonts w:ascii="Arial" w:hAnsi="Arial" w:cs="Arial"/>
          <w:sz w:val="22"/>
          <w:szCs w:val="22"/>
        </w:rPr>
        <w:t>,</w:t>
      </w:r>
      <w:r w:rsidRPr="006B10D7">
        <w:rPr>
          <w:rFonts w:ascii="Arial" w:hAnsi="Arial" w:cs="Arial"/>
          <w:sz w:val="22"/>
          <w:szCs w:val="22"/>
        </w:rPr>
        <w:t xml:space="preserve"> or spoke to you?</w:t>
      </w:r>
    </w:p>
    <w:p w14:paraId="47C13F9E" w14:textId="0A269A39" w:rsidR="00B46B67" w:rsidRPr="009B672C" w:rsidRDefault="0018114B" w:rsidP="009B672C">
      <w:pPr>
        <w:pStyle w:val="ListParagraph"/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9B672C">
        <w:rPr>
          <w:rFonts w:ascii="Arial" w:hAnsi="Arial" w:cs="Arial"/>
          <w:sz w:val="22"/>
          <w:szCs w:val="22"/>
        </w:rPr>
        <w:t xml:space="preserve">What </w:t>
      </w:r>
      <w:r w:rsidR="004143C6">
        <w:rPr>
          <w:rFonts w:ascii="Arial" w:hAnsi="Arial" w:cs="Arial"/>
          <w:sz w:val="22"/>
          <w:szCs w:val="22"/>
        </w:rPr>
        <w:t xml:space="preserve">are some </w:t>
      </w:r>
      <w:r w:rsidRPr="009B672C">
        <w:rPr>
          <w:rFonts w:ascii="Arial" w:hAnsi="Arial" w:cs="Arial"/>
          <w:sz w:val="22"/>
          <w:szCs w:val="22"/>
        </w:rPr>
        <w:t>voices you hear in your life or culture</w:t>
      </w:r>
      <w:r w:rsidR="004143C6">
        <w:rPr>
          <w:rFonts w:ascii="Arial" w:hAnsi="Arial" w:cs="Arial"/>
          <w:sz w:val="22"/>
          <w:szCs w:val="22"/>
        </w:rPr>
        <w:t>, calling you to</w:t>
      </w:r>
      <w:r w:rsidR="00060DD9">
        <w:rPr>
          <w:rFonts w:ascii="Arial" w:hAnsi="Arial" w:cs="Arial"/>
          <w:sz w:val="22"/>
          <w:szCs w:val="22"/>
        </w:rPr>
        <w:t xml:space="preserve"> believe or embrace</w:t>
      </w:r>
      <w:r w:rsidRPr="009B672C">
        <w:rPr>
          <w:rFonts w:ascii="Arial" w:hAnsi="Arial" w:cs="Arial"/>
          <w:sz w:val="22"/>
          <w:szCs w:val="22"/>
        </w:rPr>
        <w:t>?</w:t>
      </w:r>
    </w:p>
    <w:p w14:paraId="6DF2D9D5" w14:textId="54C459A7" w:rsidR="00E85E64" w:rsidRDefault="00E85E64" w:rsidP="00B77B9F">
      <w:pPr>
        <w:pStyle w:val="ListParagraph"/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God has spoken definitively in the Son, does he speak outside the bible? If so, how?</w:t>
      </w:r>
    </w:p>
    <w:p w14:paraId="5C78D7A9" w14:textId="3C5FF72B" w:rsidR="006B10D7" w:rsidRPr="006B10D7" w:rsidRDefault="006B10D7" w:rsidP="006B10D7">
      <w:pPr>
        <w:ind w:left="60"/>
        <w:rPr>
          <w:rFonts w:ascii="Arial" w:hAnsi="Arial" w:cs="Arial"/>
          <w:sz w:val="22"/>
          <w:szCs w:val="22"/>
        </w:rPr>
      </w:pPr>
    </w:p>
    <w:p w14:paraId="22F659C5" w14:textId="77777777" w:rsidR="006B10D7" w:rsidRPr="00BE3455" w:rsidRDefault="006B10D7" w:rsidP="00BE3455">
      <w:pPr>
        <w:rPr>
          <w:rFonts w:ascii="Arial" w:hAnsi="Arial" w:cs="Arial"/>
          <w:sz w:val="22"/>
          <w:szCs w:val="22"/>
        </w:rPr>
      </w:pPr>
      <w:r w:rsidRPr="00BE3455">
        <w:rPr>
          <w:rFonts w:ascii="Arial" w:hAnsi="Arial" w:cs="Arial"/>
          <w:sz w:val="22"/>
          <w:szCs w:val="22"/>
        </w:rPr>
        <w:t>Heart</w:t>
      </w:r>
    </w:p>
    <w:p w14:paraId="5D133B61" w14:textId="77777777" w:rsidR="00AA4220" w:rsidRDefault="000A1955" w:rsidP="006B10D7">
      <w:pPr>
        <w:pStyle w:val="ListParagraph"/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have you been reading </w:t>
      </w:r>
      <w:r w:rsidR="00AA4220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God’s word this last week</w:t>
      </w:r>
      <w:r w:rsidR="00AA4220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151D04F" w14:textId="2F704741" w:rsidR="000B2F7B" w:rsidRDefault="00E85E64" w:rsidP="006B10D7">
      <w:pPr>
        <w:pStyle w:val="ListParagraph"/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</w:t>
      </w:r>
      <w:r w:rsidR="000B2F7B">
        <w:rPr>
          <w:rFonts w:ascii="Arial" w:hAnsi="Arial" w:cs="Arial"/>
          <w:sz w:val="22"/>
          <w:szCs w:val="22"/>
        </w:rPr>
        <w:t xml:space="preserve">has God spoken to you </w:t>
      </w:r>
      <w:r w:rsidR="00AA4220">
        <w:rPr>
          <w:rFonts w:ascii="Arial" w:hAnsi="Arial" w:cs="Arial"/>
          <w:sz w:val="22"/>
          <w:szCs w:val="22"/>
        </w:rPr>
        <w:t xml:space="preserve">this </w:t>
      </w:r>
      <w:r w:rsidR="000B2F7B">
        <w:rPr>
          <w:rFonts w:ascii="Arial" w:hAnsi="Arial" w:cs="Arial"/>
          <w:sz w:val="22"/>
          <w:szCs w:val="22"/>
        </w:rPr>
        <w:t xml:space="preserve">past week from </w:t>
      </w:r>
      <w:r w:rsidR="00AA4220">
        <w:rPr>
          <w:rFonts w:ascii="Arial" w:hAnsi="Arial" w:cs="Arial"/>
          <w:sz w:val="22"/>
          <w:szCs w:val="22"/>
        </w:rPr>
        <w:t>your reading</w:t>
      </w:r>
      <w:r w:rsidR="000B2F7B">
        <w:rPr>
          <w:rFonts w:ascii="Arial" w:hAnsi="Arial" w:cs="Arial"/>
          <w:sz w:val="22"/>
          <w:szCs w:val="22"/>
        </w:rPr>
        <w:t xml:space="preserve">? </w:t>
      </w:r>
    </w:p>
    <w:p w14:paraId="792E8E22" w14:textId="77777777" w:rsidR="000B2F7B" w:rsidRDefault="000B2F7B" w:rsidP="006B10D7">
      <w:pPr>
        <w:pStyle w:val="ListParagraph"/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often do you spend time in God’s word in a week? </w:t>
      </w:r>
    </w:p>
    <w:p w14:paraId="10A8E670" w14:textId="7C3084DC" w:rsidR="00C46B31" w:rsidRDefault="00C46B31" w:rsidP="006B10D7">
      <w:pPr>
        <w:pStyle w:val="ListParagraph"/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</w:t>
      </w:r>
      <w:r w:rsidR="0072157C">
        <w:rPr>
          <w:rFonts w:ascii="Arial" w:hAnsi="Arial" w:cs="Arial"/>
          <w:sz w:val="22"/>
          <w:szCs w:val="22"/>
        </w:rPr>
        <w:t xml:space="preserve">does spending time in God’s word help you </w:t>
      </w:r>
      <w:r>
        <w:rPr>
          <w:rFonts w:ascii="Arial" w:hAnsi="Arial" w:cs="Arial"/>
          <w:sz w:val="22"/>
          <w:szCs w:val="22"/>
        </w:rPr>
        <w:t>face the difficulties of life?</w:t>
      </w:r>
    </w:p>
    <w:p w14:paraId="5D7B235D" w14:textId="3ECF867B" w:rsidR="00253237" w:rsidRDefault="00253237" w:rsidP="006B10D7">
      <w:pPr>
        <w:pStyle w:val="ListParagraph"/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</w:t>
      </w:r>
      <w:r w:rsidR="0089780A">
        <w:rPr>
          <w:rFonts w:ascii="Arial" w:hAnsi="Arial" w:cs="Arial"/>
          <w:sz w:val="22"/>
          <w:szCs w:val="22"/>
        </w:rPr>
        <w:t xml:space="preserve"> thing (s) or person</w:t>
      </w:r>
      <w:r>
        <w:rPr>
          <w:rFonts w:ascii="Arial" w:hAnsi="Arial" w:cs="Arial"/>
          <w:sz w:val="22"/>
          <w:szCs w:val="22"/>
        </w:rPr>
        <w:t xml:space="preserve"> (</w:t>
      </w:r>
      <w:r w:rsidR="0089780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) </w:t>
      </w:r>
      <w:r w:rsidR="0089780A">
        <w:rPr>
          <w:rFonts w:ascii="Arial" w:hAnsi="Arial" w:cs="Arial"/>
          <w:sz w:val="22"/>
          <w:szCs w:val="22"/>
        </w:rPr>
        <w:t xml:space="preserve">are you tempted to believe are </w:t>
      </w:r>
      <w:r>
        <w:rPr>
          <w:rFonts w:ascii="Arial" w:hAnsi="Arial" w:cs="Arial"/>
          <w:sz w:val="22"/>
          <w:szCs w:val="22"/>
        </w:rPr>
        <w:t>better than Jesus?</w:t>
      </w:r>
    </w:p>
    <w:p w14:paraId="08B47A40" w14:textId="73D27A19" w:rsidR="006B10D7" w:rsidRPr="006B10D7" w:rsidRDefault="006B10D7" w:rsidP="006B10D7">
      <w:pPr>
        <w:ind w:left="60"/>
        <w:rPr>
          <w:rFonts w:ascii="Arial" w:hAnsi="Arial" w:cs="Arial"/>
          <w:sz w:val="22"/>
          <w:szCs w:val="22"/>
        </w:rPr>
      </w:pPr>
    </w:p>
    <w:p w14:paraId="0EC2AE56" w14:textId="77777777" w:rsidR="006B10D7" w:rsidRPr="00DF1C8C" w:rsidRDefault="006B10D7" w:rsidP="00DF1C8C">
      <w:pPr>
        <w:rPr>
          <w:rFonts w:ascii="Arial" w:hAnsi="Arial" w:cs="Arial"/>
          <w:sz w:val="22"/>
          <w:szCs w:val="22"/>
        </w:rPr>
      </w:pPr>
      <w:r w:rsidRPr="00DF1C8C">
        <w:rPr>
          <w:rFonts w:ascii="Arial" w:hAnsi="Arial" w:cs="Arial"/>
          <w:sz w:val="22"/>
          <w:szCs w:val="22"/>
        </w:rPr>
        <w:t>Hand</w:t>
      </w:r>
    </w:p>
    <w:p w14:paraId="5DA6DED9" w14:textId="3303FCA7" w:rsidR="006B10D7" w:rsidRPr="006B10D7" w:rsidRDefault="006B10D7" w:rsidP="006B10D7">
      <w:pPr>
        <w:pStyle w:val="ListParagraph"/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6B10D7">
        <w:rPr>
          <w:rFonts w:ascii="Arial" w:hAnsi="Arial" w:cs="Arial"/>
          <w:sz w:val="22"/>
          <w:szCs w:val="22"/>
        </w:rPr>
        <w:t>What specific action are you going to take this week because of this message?</w:t>
      </w:r>
    </w:p>
    <w:p w14:paraId="65C02137" w14:textId="67A44784" w:rsidR="006B10D7" w:rsidRPr="006B10D7" w:rsidRDefault="006B10D7" w:rsidP="006B10D7">
      <w:pPr>
        <w:pStyle w:val="ListParagraph"/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6B10D7">
        <w:rPr>
          <w:rFonts w:ascii="Arial" w:hAnsi="Arial" w:cs="Arial"/>
          <w:sz w:val="22"/>
          <w:szCs w:val="22"/>
        </w:rPr>
        <w:t xml:space="preserve">What part of this message do you need to share with someone this week? </w:t>
      </w:r>
    </w:p>
    <w:p w14:paraId="28EB1037" w14:textId="4B10D4A5" w:rsidR="006B10D7" w:rsidRDefault="006B10D7" w:rsidP="00DF1C8C">
      <w:pPr>
        <w:pStyle w:val="ListParagraph"/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6B10D7">
        <w:rPr>
          <w:rFonts w:ascii="Arial" w:hAnsi="Arial" w:cs="Arial"/>
          <w:sz w:val="22"/>
          <w:szCs w:val="22"/>
        </w:rPr>
        <w:t>How can we pray for you to be more faithful to Jesu</w:t>
      </w:r>
      <w:r w:rsidR="00F549DD">
        <w:rPr>
          <w:rFonts w:ascii="Arial" w:hAnsi="Arial" w:cs="Arial"/>
          <w:sz w:val="22"/>
          <w:szCs w:val="22"/>
        </w:rPr>
        <w:t>s</w:t>
      </w:r>
      <w:r w:rsidRPr="006B10D7">
        <w:rPr>
          <w:rFonts w:ascii="Arial" w:hAnsi="Arial" w:cs="Arial"/>
          <w:sz w:val="22"/>
          <w:szCs w:val="22"/>
        </w:rPr>
        <w:t xml:space="preserve">, see him as </w:t>
      </w:r>
      <w:r w:rsidR="00BB1024">
        <w:rPr>
          <w:rFonts w:ascii="Arial" w:hAnsi="Arial" w:cs="Arial"/>
          <w:sz w:val="22"/>
          <w:szCs w:val="22"/>
        </w:rPr>
        <w:t>better?</w:t>
      </w:r>
    </w:p>
    <w:p w14:paraId="1C70B451" w14:textId="77777777" w:rsidR="0089780A" w:rsidRPr="00DF1C8C" w:rsidRDefault="0089780A" w:rsidP="00DF1C8C">
      <w:pPr>
        <w:pStyle w:val="ListParagraph"/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</w:p>
    <w:p w14:paraId="26B6BF42" w14:textId="77777777" w:rsidR="003140A9" w:rsidRDefault="003140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341B4E2" w14:textId="77777777" w:rsidR="008E5967" w:rsidRPr="00F93A87" w:rsidRDefault="008E5967" w:rsidP="009E0012">
      <w:pPr>
        <w:pStyle w:val="HTMLPreformatted"/>
        <w:rPr>
          <w:rFonts w:ascii="Arial" w:hAnsi="Arial" w:cs="Arial"/>
          <w:sz w:val="22"/>
          <w:szCs w:val="22"/>
        </w:rPr>
        <w:sectPr w:rsidR="008E5967" w:rsidRPr="00F93A87">
          <w:pgSz w:w="12240" w:h="15840"/>
          <w:pgMar w:top="720" w:right="720" w:bottom="720" w:left="720" w:header="720" w:footer="720" w:gutter="0"/>
          <w:cols w:space="720"/>
          <w:docGrid w:linePitch="600" w:charSpace="40960"/>
        </w:sectPr>
      </w:pPr>
    </w:p>
    <w:p w14:paraId="300AD7E3" w14:textId="07693A92" w:rsidR="006F0522" w:rsidRPr="00740C7B" w:rsidRDefault="006F0522" w:rsidP="00740C7B">
      <w:pPr>
        <w:rPr>
          <w:rFonts w:ascii="Arial" w:eastAsia="Arial" w:hAnsi="Arial" w:cs="Arial"/>
          <w:color w:val="000000"/>
          <w:sz w:val="20"/>
          <w:szCs w:val="20"/>
          <w:lang w:eastAsia="he-IL"/>
        </w:rPr>
      </w:pPr>
    </w:p>
    <w:sectPr w:rsidR="006F0522" w:rsidRPr="00740C7B">
      <w:pgSz w:w="12240" w:h="15840"/>
      <w:pgMar w:top="720" w:right="720" w:bottom="720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806DE" w14:textId="77777777" w:rsidR="006361A5" w:rsidRDefault="006361A5">
      <w:r>
        <w:separator/>
      </w:r>
    </w:p>
  </w:endnote>
  <w:endnote w:type="continuationSeparator" w:id="0">
    <w:p w14:paraId="755E55AE" w14:textId="77777777" w:rsidR="006361A5" w:rsidRDefault="0063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86DA" w14:textId="77777777" w:rsidR="006361A5" w:rsidRDefault="006361A5">
      <w:r>
        <w:separator/>
      </w:r>
    </w:p>
  </w:footnote>
  <w:footnote w:type="continuationSeparator" w:id="0">
    <w:p w14:paraId="4CD25AEC" w14:textId="77777777" w:rsidR="006361A5" w:rsidRDefault="006361A5">
      <w:r>
        <w:continuationSeparator/>
      </w:r>
    </w:p>
  </w:footnote>
  <w:footnote w:id="1">
    <w:p w14:paraId="4CB7EA50" w14:textId="68D28205" w:rsidR="007D6213" w:rsidRDefault="007D6213" w:rsidP="007D6213">
      <w:pPr>
        <w:pStyle w:val="FootnoteText"/>
      </w:pPr>
      <w:r>
        <w:rPr>
          <w:rStyle w:val="FootnoteReference"/>
        </w:rPr>
        <w:footnoteRef/>
      </w:r>
      <w:r>
        <w:t xml:space="preserve"> Greek word for ‘better’ occurs 13</w:t>
      </w:r>
      <w:r w:rsidR="00CA5A61">
        <w:t xml:space="preserve"> times</w:t>
      </w:r>
      <w:r>
        <w:t xml:space="preserve"> in Hebrews</w:t>
      </w:r>
      <w:r w:rsidR="00CA5A61">
        <w:t xml:space="preserve"> but</w:t>
      </w:r>
      <w:r>
        <w:t xml:space="preserve"> the idea is more common</w:t>
      </w:r>
      <w:r w:rsidR="00CA5A61">
        <w:t>.</w:t>
      </w:r>
      <w:r>
        <w:t xml:space="preserve"> Jesus is compared to OT characters and institutions throughout </w:t>
      </w:r>
      <w:r w:rsidR="00CA5A61">
        <w:t>Hebrews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caps w:val="0"/>
        <w:smallCaps w:val="0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caps w:val="0"/>
        <w:smallCaps w:val="0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caps w:val="0"/>
        <w:smallCaps w:val="0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aps w:val="0"/>
        <w:smallCaps w:val="0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aps w:val="0"/>
        <w:smallCaps w:val="0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aps w:val="0"/>
        <w:smallCaps w:val="0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2D154CBF"/>
    <w:multiLevelType w:val="hybridMultilevel"/>
    <w:tmpl w:val="25F20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A6E28"/>
    <w:multiLevelType w:val="hybridMultilevel"/>
    <w:tmpl w:val="AB288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12330"/>
    <w:multiLevelType w:val="hybridMultilevel"/>
    <w:tmpl w:val="25B62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E423B"/>
    <w:multiLevelType w:val="hybridMultilevel"/>
    <w:tmpl w:val="3D820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96040"/>
    <w:multiLevelType w:val="multilevel"/>
    <w:tmpl w:val="D592C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9957577">
    <w:abstractNumId w:val="0"/>
  </w:num>
  <w:num w:numId="2" w16cid:durableId="281693240">
    <w:abstractNumId w:val="1"/>
  </w:num>
  <w:num w:numId="3" w16cid:durableId="920603213">
    <w:abstractNumId w:val="2"/>
  </w:num>
  <w:num w:numId="4" w16cid:durableId="1944262921">
    <w:abstractNumId w:val="3"/>
  </w:num>
  <w:num w:numId="5" w16cid:durableId="927883373">
    <w:abstractNumId w:val="7"/>
  </w:num>
  <w:num w:numId="6" w16cid:durableId="1602107053">
    <w:abstractNumId w:val="5"/>
  </w:num>
  <w:num w:numId="7" w16cid:durableId="1583757974">
    <w:abstractNumId w:val="4"/>
  </w:num>
  <w:num w:numId="8" w16cid:durableId="892497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2F"/>
    <w:rsid w:val="00000996"/>
    <w:rsid w:val="000028D3"/>
    <w:rsid w:val="000041E6"/>
    <w:rsid w:val="000115FB"/>
    <w:rsid w:val="000117B1"/>
    <w:rsid w:val="000139CB"/>
    <w:rsid w:val="00013F45"/>
    <w:rsid w:val="00021490"/>
    <w:rsid w:val="000227CA"/>
    <w:rsid w:val="00024193"/>
    <w:rsid w:val="00027792"/>
    <w:rsid w:val="00032818"/>
    <w:rsid w:val="000337BC"/>
    <w:rsid w:val="00033A01"/>
    <w:rsid w:val="000349A6"/>
    <w:rsid w:val="00035344"/>
    <w:rsid w:val="00042007"/>
    <w:rsid w:val="0005059C"/>
    <w:rsid w:val="00051046"/>
    <w:rsid w:val="000515CC"/>
    <w:rsid w:val="000545E8"/>
    <w:rsid w:val="00055FB3"/>
    <w:rsid w:val="00056697"/>
    <w:rsid w:val="000603D8"/>
    <w:rsid w:val="0006065E"/>
    <w:rsid w:val="00060DD9"/>
    <w:rsid w:val="00065EA9"/>
    <w:rsid w:val="000710D1"/>
    <w:rsid w:val="0007171F"/>
    <w:rsid w:val="00071F68"/>
    <w:rsid w:val="000736EF"/>
    <w:rsid w:val="00075D54"/>
    <w:rsid w:val="00077487"/>
    <w:rsid w:val="0008171B"/>
    <w:rsid w:val="00081C6D"/>
    <w:rsid w:val="00082CE3"/>
    <w:rsid w:val="00084839"/>
    <w:rsid w:val="00093664"/>
    <w:rsid w:val="000941B6"/>
    <w:rsid w:val="00095179"/>
    <w:rsid w:val="000A0AB4"/>
    <w:rsid w:val="000A126E"/>
    <w:rsid w:val="000A1955"/>
    <w:rsid w:val="000A19C2"/>
    <w:rsid w:val="000A1F34"/>
    <w:rsid w:val="000A28EB"/>
    <w:rsid w:val="000A6D8D"/>
    <w:rsid w:val="000A6EDB"/>
    <w:rsid w:val="000A766D"/>
    <w:rsid w:val="000A7B48"/>
    <w:rsid w:val="000B2F48"/>
    <w:rsid w:val="000B2F7B"/>
    <w:rsid w:val="000B47AF"/>
    <w:rsid w:val="000C3355"/>
    <w:rsid w:val="000C5A0B"/>
    <w:rsid w:val="000C5A76"/>
    <w:rsid w:val="000D253B"/>
    <w:rsid w:val="000D267F"/>
    <w:rsid w:val="000D6B30"/>
    <w:rsid w:val="000E5DA5"/>
    <w:rsid w:val="000E63EF"/>
    <w:rsid w:val="000F25B9"/>
    <w:rsid w:val="00101772"/>
    <w:rsid w:val="001028AD"/>
    <w:rsid w:val="00112D7F"/>
    <w:rsid w:val="00112DCF"/>
    <w:rsid w:val="00115556"/>
    <w:rsid w:val="00116C13"/>
    <w:rsid w:val="00117A2E"/>
    <w:rsid w:val="00117F1E"/>
    <w:rsid w:val="00121BF7"/>
    <w:rsid w:val="0012267A"/>
    <w:rsid w:val="00123C5B"/>
    <w:rsid w:val="00123FA5"/>
    <w:rsid w:val="00125184"/>
    <w:rsid w:val="0012557B"/>
    <w:rsid w:val="0012563D"/>
    <w:rsid w:val="0012610B"/>
    <w:rsid w:val="001264D9"/>
    <w:rsid w:val="0012678F"/>
    <w:rsid w:val="00127066"/>
    <w:rsid w:val="00137653"/>
    <w:rsid w:val="00137995"/>
    <w:rsid w:val="00142CDA"/>
    <w:rsid w:val="001430F1"/>
    <w:rsid w:val="00145C50"/>
    <w:rsid w:val="00147A8E"/>
    <w:rsid w:val="00150C93"/>
    <w:rsid w:val="00151EE6"/>
    <w:rsid w:val="00155EB2"/>
    <w:rsid w:val="00156E7E"/>
    <w:rsid w:val="0015710F"/>
    <w:rsid w:val="0016306A"/>
    <w:rsid w:val="001636FD"/>
    <w:rsid w:val="00166B01"/>
    <w:rsid w:val="00170542"/>
    <w:rsid w:val="00175650"/>
    <w:rsid w:val="00175BE1"/>
    <w:rsid w:val="0018114B"/>
    <w:rsid w:val="001818DF"/>
    <w:rsid w:val="00182D4B"/>
    <w:rsid w:val="00184C1B"/>
    <w:rsid w:val="00184CEF"/>
    <w:rsid w:val="00184DC7"/>
    <w:rsid w:val="00185A33"/>
    <w:rsid w:val="00190152"/>
    <w:rsid w:val="00190965"/>
    <w:rsid w:val="001924F3"/>
    <w:rsid w:val="00194BAA"/>
    <w:rsid w:val="00195B1C"/>
    <w:rsid w:val="001A02DE"/>
    <w:rsid w:val="001A13BF"/>
    <w:rsid w:val="001A1861"/>
    <w:rsid w:val="001A3549"/>
    <w:rsid w:val="001A40B1"/>
    <w:rsid w:val="001A5A72"/>
    <w:rsid w:val="001B088D"/>
    <w:rsid w:val="001B190E"/>
    <w:rsid w:val="001B1FD3"/>
    <w:rsid w:val="001B4FFC"/>
    <w:rsid w:val="001B5873"/>
    <w:rsid w:val="001B5C5B"/>
    <w:rsid w:val="001B7FE3"/>
    <w:rsid w:val="001C04DB"/>
    <w:rsid w:val="001C3709"/>
    <w:rsid w:val="001C5FF0"/>
    <w:rsid w:val="001C7CFE"/>
    <w:rsid w:val="001D10A3"/>
    <w:rsid w:val="001D48F8"/>
    <w:rsid w:val="001D68D5"/>
    <w:rsid w:val="001D7B3C"/>
    <w:rsid w:val="001E1039"/>
    <w:rsid w:val="001E3E3D"/>
    <w:rsid w:val="001E41F7"/>
    <w:rsid w:val="001E53F7"/>
    <w:rsid w:val="001E71A7"/>
    <w:rsid w:val="001F0D33"/>
    <w:rsid w:val="001F1A50"/>
    <w:rsid w:val="001F1C0A"/>
    <w:rsid w:val="001F238F"/>
    <w:rsid w:val="002038DA"/>
    <w:rsid w:val="00207BC0"/>
    <w:rsid w:val="00207E36"/>
    <w:rsid w:val="00211B89"/>
    <w:rsid w:val="00214E01"/>
    <w:rsid w:val="002163F5"/>
    <w:rsid w:val="002200A7"/>
    <w:rsid w:val="0022241F"/>
    <w:rsid w:val="002231E1"/>
    <w:rsid w:val="00227C28"/>
    <w:rsid w:val="002323F1"/>
    <w:rsid w:val="0023376E"/>
    <w:rsid w:val="00234ADF"/>
    <w:rsid w:val="00236BF5"/>
    <w:rsid w:val="002370CF"/>
    <w:rsid w:val="0024248B"/>
    <w:rsid w:val="00244218"/>
    <w:rsid w:val="00253237"/>
    <w:rsid w:val="00253E3F"/>
    <w:rsid w:val="00255405"/>
    <w:rsid w:val="00256375"/>
    <w:rsid w:val="0026063D"/>
    <w:rsid w:val="00262294"/>
    <w:rsid w:val="0026230E"/>
    <w:rsid w:val="002631F5"/>
    <w:rsid w:val="0026334A"/>
    <w:rsid w:val="00264A86"/>
    <w:rsid w:val="002660E7"/>
    <w:rsid w:val="00270C2C"/>
    <w:rsid w:val="00272E8C"/>
    <w:rsid w:val="00275546"/>
    <w:rsid w:val="002763AD"/>
    <w:rsid w:val="0028087C"/>
    <w:rsid w:val="0028458A"/>
    <w:rsid w:val="002845BD"/>
    <w:rsid w:val="0029073B"/>
    <w:rsid w:val="00290AEA"/>
    <w:rsid w:val="002935ED"/>
    <w:rsid w:val="00296E81"/>
    <w:rsid w:val="002A1982"/>
    <w:rsid w:val="002A1C76"/>
    <w:rsid w:val="002A24DD"/>
    <w:rsid w:val="002A26AA"/>
    <w:rsid w:val="002A36AA"/>
    <w:rsid w:val="002A446D"/>
    <w:rsid w:val="002A5363"/>
    <w:rsid w:val="002A6CE2"/>
    <w:rsid w:val="002A7448"/>
    <w:rsid w:val="002B00DB"/>
    <w:rsid w:val="002B40B0"/>
    <w:rsid w:val="002C0A57"/>
    <w:rsid w:val="002C1D37"/>
    <w:rsid w:val="002C5A0A"/>
    <w:rsid w:val="002C6BAF"/>
    <w:rsid w:val="002D1242"/>
    <w:rsid w:val="002D377E"/>
    <w:rsid w:val="002E2A65"/>
    <w:rsid w:val="002E42A7"/>
    <w:rsid w:val="002E42CA"/>
    <w:rsid w:val="002E7C18"/>
    <w:rsid w:val="002F4800"/>
    <w:rsid w:val="002F4C8D"/>
    <w:rsid w:val="002F5BD3"/>
    <w:rsid w:val="002F65EB"/>
    <w:rsid w:val="00300BBF"/>
    <w:rsid w:val="003015AD"/>
    <w:rsid w:val="0030268D"/>
    <w:rsid w:val="003066D7"/>
    <w:rsid w:val="00311FE0"/>
    <w:rsid w:val="00313F83"/>
    <w:rsid w:val="003140A9"/>
    <w:rsid w:val="0031491A"/>
    <w:rsid w:val="00330B44"/>
    <w:rsid w:val="00331E2E"/>
    <w:rsid w:val="00333CA6"/>
    <w:rsid w:val="00334667"/>
    <w:rsid w:val="0033562D"/>
    <w:rsid w:val="00337BCF"/>
    <w:rsid w:val="00340D67"/>
    <w:rsid w:val="00342F72"/>
    <w:rsid w:val="00351A2C"/>
    <w:rsid w:val="00353BA2"/>
    <w:rsid w:val="00360282"/>
    <w:rsid w:val="00361349"/>
    <w:rsid w:val="00362D87"/>
    <w:rsid w:val="00362DBE"/>
    <w:rsid w:val="0036359E"/>
    <w:rsid w:val="00363984"/>
    <w:rsid w:val="00363D27"/>
    <w:rsid w:val="003640E2"/>
    <w:rsid w:val="00366247"/>
    <w:rsid w:val="00372CB1"/>
    <w:rsid w:val="00374087"/>
    <w:rsid w:val="00374761"/>
    <w:rsid w:val="0037618A"/>
    <w:rsid w:val="00377CFB"/>
    <w:rsid w:val="00383526"/>
    <w:rsid w:val="00384A88"/>
    <w:rsid w:val="003870BC"/>
    <w:rsid w:val="00387358"/>
    <w:rsid w:val="00394198"/>
    <w:rsid w:val="00394CB5"/>
    <w:rsid w:val="003A22E6"/>
    <w:rsid w:val="003A23EF"/>
    <w:rsid w:val="003A3B5C"/>
    <w:rsid w:val="003A513C"/>
    <w:rsid w:val="003B2BC1"/>
    <w:rsid w:val="003B3B19"/>
    <w:rsid w:val="003B4786"/>
    <w:rsid w:val="003B47DE"/>
    <w:rsid w:val="003B51BA"/>
    <w:rsid w:val="003B5C60"/>
    <w:rsid w:val="003C0278"/>
    <w:rsid w:val="003C0CAA"/>
    <w:rsid w:val="003C408B"/>
    <w:rsid w:val="003C409D"/>
    <w:rsid w:val="003C43EC"/>
    <w:rsid w:val="003E1A7A"/>
    <w:rsid w:val="003E25C7"/>
    <w:rsid w:val="003E2ECD"/>
    <w:rsid w:val="003E58D4"/>
    <w:rsid w:val="003E5BA9"/>
    <w:rsid w:val="003E5D42"/>
    <w:rsid w:val="003E7044"/>
    <w:rsid w:val="003E723C"/>
    <w:rsid w:val="003E7EC4"/>
    <w:rsid w:val="003F05DB"/>
    <w:rsid w:val="003F2122"/>
    <w:rsid w:val="003F3EE0"/>
    <w:rsid w:val="003F4234"/>
    <w:rsid w:val="003F4B8E"/>
    <w:rsid w:val="003F568A"/>
    <w:rsid w:val="004025A8"/>
    <w:rsid w:val="0040487C"/>
    <w:rsid w:val="00407C29"/>
    <w:rsid w:val="0041092C"/>
    <w:rsid w:val="00413712"/>
    <w:rsid w:val="00413A28"/>
    <w:rsid w:val="004143C6"/>
    <w:rsid w:val="004225F8"/>
    <w:rsid w:val="0042491E"/>
    <w:rsid w:val="00425556"/>
    <w:rsid w:val="004263FB"/>
    <w:rsid w:val="004274ED"/>
    <w:rsid w:val="00427AB1"/>
    <w:rsid w:val="00437B3D"/>
    <w:rsid w:val="00443D3C"/>
    <w:rsid w:val="00447A96"/>
    <w:rsid w:val="00447FCB"/>
    <w:rsid w:val="00450270"/>
    <w:rsid w:val="00460864"/>
    <w:rsid w:val="00470713"/>
    <w:rsid w:val="0047135B"/>
    <w:rsid w:val="00471B69"/>
    <w:rsid w:val="00471BBD"/>
    <w:rsid w:val="00471D4D"/>
    <w:rsid w:val="0047402D"/>
    <w:rsid w:val="004764D0"/>
    <w:rsid w:val="00476D40"/>
    <w:rsid w:val="00476EE6"/>
    <w:rsid w:val="004808E4"/>
    <w:rsid w:val="004817CC"/>
    <w:rsid w:val="00482D53"/>
    <w:rsid w:val="00483597"/>
    <w:rsid w:val="00486A92"/>
    <w:rsid w:val="004910B9"/>
    <w:rsid w:val="00492354"/>
    <w:rsid w:val="00495D58"/>
    <w:rsid w:val="00495EFF"/>
    <w:rsid w:val="004A0EAF"/>
    <w:rsid w:val="004A2F29"/>
    <w:rsid w:val="004A3A4F"/>
    <w:rsid w:val="004A6EC5"/>
    <w:rsid w:val="004A796E"/>
    <w:rsid w:val="004B2E65"/>
    <w:rsid w:val="004C08CA"/>
    <w:rsid w:val="004C17F1"/>
    <w:rsid w:val="004C2118"/>
    <w:rsid w:val="004C3367"/>
    <w:rsid w:val="004C68F5"/>
    <w:rsid w:val="004D1B07"/>
    <w:rsid w:val="004D7520"/>
    <w:rsid w:val="004D7DAB"/>
    <w:rsid w:val="004E02ED"/>
    <w:rsid w:val="004E1E8D"/>
    <w:rsid w:val="004E4B27"/>
    <w:rsid w:val="004E7F31"/>
    <w:rsid w:val="004E7FD5"/>
    <w:rsid w:val="004F1C14"/>
    <w:rsid w:val="004F20C4"/>
    <w:rsid w:val="004F3C32"/>
    <w:rsid w:val="00501247"/>
    <w:rsid w:val="00504FFB"/>
    <w:rsid w:val="005069A5"/>
    <w:rsid w:val="00510FED"/>
    <w:rsid w:val="0051196F"/>
    <w:rsid w:val="00514923"/>
    <w:rsid w:val="00514DD2"/>
    <w:rsid w:val="00514E08"/>
    <w:rsid w:val="00520370"/>
    <w:rsid w:val="0052103C"/>
    <w:rsid w:val="0052166C"/>
    <w:rsid w:val="0052183A"/>
    <w:rsid w:val="005224CB"/>
    <w:rsid w:val="005228B1"/>
    <w:rsid w:val="00525FBB"/>
    <w:rsid w:val="00526179"/>
    <w:rsid w:val="0053197C"/>
    <w:rsid w:val="005333F8"/>
    <w:rsid w:val="00536140"/>
    <w:rsid w:val="00536242"/>
    <w:rsid w:val="0054038C"/>
    <w:rsid w:val="00540F34"/>
    <w:rsid w:val="0054396B"/>
    <w:rsid w:val="005447E9"/>
    <w:rsid w:val="00545C8D"/>
    <w:rsid w:val="00546606"/>
    <w:rsid w:val="00550341"/>
    <w:rsid w:val="00550974"/>
    <w:rsid w:val="00550E45"/>
    <w:rsid w:val="0055138E"/>
    <w:rsid w:val="00552D8D"/>
    <w:rsid w:val="00552FE2"/>
    <w:rsid w:val="005549C5"/>
    <w:rsid w:val="00555137"/>
    <w:rsid w:val="005557C8"/>
    <w:rsid w:val="00555F0C"/>
    <w:rsid w:val="00556267"/>
    <w:rsid w:val="00565D60"/>
    <w:rsid w:val="00566130"/>
    <w:rsid w:val="00581BBF"/>
    <w:rsid w:val="00583A19"/>
    <w:rsid w:val="00584367"/>
    <w:rsid w:val="00592146"/>
    <w:rsid w:val="00592391"/>
    <w:rsid w:val="00592756"/>
    <w:rsid w:val="00593B9A"/>
    <w:rsid w:val="00596948"/>
    <w:rsid w:val="0059732E"/>
    <w:rsid w:val="005A1C5F"/>
    <w:rsid w:val="005A263E"/>
    <w:rsid w:val="005A3168"/>
    <w:rsid w:val="005A4840"/>
    <w:rsid w:val="005A4DF9"/>
    <w:rsid w:val="005B027B"/>
    <w:rsid w:val="005B118B"/>
    <w:rsid w:val="005B171D"/>
    <w:rsid w:val="005B26B4"/>
    <w:rsid w:val="005C3856"/>
    <w:rsid w:val="005D0953"/>
    <w:rsid w:val="005D403B"/>
    <w:rsid w:val="005D5DFA"/>
    <w:rsid w:val="005E0B67"/>
    <w:rsid w:val="005E5D3F"/>
    <w:rsid w:val="005E629E"/>
    <w:rsid w:val="005E71E1"/>
    <w:rsid w:val="005F1A5D"/>
    <w:rsid w:val="005F2564"/>
    <w:rsid w:val="005F3FB3"/>
    <w:rsid w:val="006000D7"/>
    <w:rsid w:val="0060573C"/>
    <w:rsid w:val="00605F6E"/>
    <w:rsid w:val="0061440E"/>
    <w:rsid w:val="006149FF"/>
    <w:rsid w:val="006152B1"/>
    <w:rsid w:val="0062123D"/>
    <w:rsid w:val="00622587"/>
    <w:rsid w:val="00623FCD"/>
    <w:rsid w:val="006254D3"/>
    <w:rsid w:val="00627346"/>
    <w:rsid w:val="00627A31"/>
    <w:rsid w:val="0063027E"/>
    <w:rsid w:val="00632118"/>
    <w:rsid w:val="00635656"/>
    <w:rsid w:val="006361A5"/>
    <w:rsid w:val="00637796"/>
    <w:rsid w:val="00642352"/>
    <w:rsid w:val="00642E53"/>
    <w:rsid w:val="00644388"/>
    <w:rsid w:val="006446E0"/>
    <w:rsid w:val="006452BB"/>
    <w:rsid w:val="00646089"/>
    <w:rsid w:val="006460B9"/>
    <w:rsid w:val="00646C39"/>
    <w:rsid w:val="00650109"/>
    <w:rsid w:val="00651185"/>
    <w:rsid w:val="00653CEE"/>
    <w:rsid w:val="00654065"/>
    <w:rsid w:val="006574A2"/>
    <w:rsid w:val="006574E3"/>
    <w:rsid w:val="006631AC"/>
    <w:rsid w:val="00664282"/>
    <w:rsid w:val="006647CC"/>
    <w:rsid w:val="00664B0F"/>
    <w:rsid w:val="00666F98"/>
    <w:rsid w:val="006670A1"/>
    <w:rsid w:val="00667EB4"/>
    <w:rsid w:val="00670112"/>
    <w:rsid w:val="00672957"/>
    <w:rsid w:val="00676AD0"/>
    <w:rsid w:val="00676CEC"/>
    <w:rsid w:val="00681EAF"/>
    <w:rsid w:val="00684499"/>
    <w:rsid w:val="00686FF9"/>
    <w:rsid w:val="00690C8C"/>
    <w:rsid w:val="00690FBE"/>
    <w:rsid w:val="00691686"/>
    <w:rsid w:val="00691885"/>
    <w:rsid w:val="00695088"/>
    <w:rsid w:val="006950CD"/>
    <w:rsid w:val="00697E26"/>
    <w:rsid w:val="006A4E7D"/>
    <w:rsid w:val="006A7C3B"/>
    <w:rsid w:val="006B062B"/>
    <w:rsid w:val="006B10D7"/>
    <w:rsid w:val="006B1452"/>
    <w:rsid w:val="006B261F"/>
    <w:rsid w:val="006B644B"/>
    <w:rsid w:val="006B667D"/>
    <w:rsid w:val="006C479A"/>
    <w:rsid w:val="006C57B0"/>
    <w:rsid w:val="006C5950"/>
    <w:rsid w:val="006C5D2B"/>
    <w:rsid w:val="006C7F77"/>
    <w:rsid w:val="006D019D"/>
    <w:rsid w:val="006D3950"/>
    <w:rsid w:val="006D57F5"/>
    <w:rsid w:val="006D7D09"/>
    <w:rsid w:val="006E1553"/>
    <w:rsid w:val="006E2340"/>
    <w:rsid w:val="006E55DF"/>
    <w:rsid w:val="006E6269"/>
    <w:rsid w:val="006E6278"/>
    <w:rsid w:val="006E789E"/>
    <w:rsid w:val="006F0522"/>
    <w:rsid w:val="006F2428"/>
    <w:rsid w:val="006F2645"/>
    <w:rsid w:val="006F74BE"/>
    <w:rsid w:val="00701D4C"/>
    <w:rsid w:val="00703BFB"/>
    <w:rsid w:val="007109F8"/>
    <w:rsid w:val="00713D8B"/>
    <w:rsid w:val="00713FE4"/>
    <w:rsid w:val="00720E5B"/>
    <w:rsid w:val="00721574"/>
    <w:rsid w:val="0072157C"/>
    <w:rsid w:val="00722BD0"/>
    <w:rsid w:val="00723171"/>
    <w:rsid w:val="0072391A"/>
    <w:rsid w:val="00724FCE"/>
    <w:rsid w:val="00727267"/>
    <w:rsid w:val="0073045A"/>
    <w:rsid w:val="007324F7"/>
    <w:rsid w:val="007339F9"/>
    <w:rsid w:val="00733E61"/>
    <w:rsid w:val="00735E49"/>
    <w:rsid w:val="00737010"/>
    <w:rsid w:val="00740C7B"/>
    <w:rsid w:val="00742FFA"/>
    <w:rsid w:val="007459F0"/>
    <w:rsid w:val="007502A4"/>
    <w:rsid w:val="00754263"/>
    <w:rsid w:val="00757EBB"/>
    <w:rsid w:val="00761A7A"/>
    <w:rsid w:val="007636C4"/>
    <w:rsid w:val="007639EA"/>
    <w:rsid w:val="00765779"/>
    <w:rsid w:val="0076787E"/>
    <w:rsid w:val="00767F94"/>
    <w:rsid w:val="00767FEC"/>
    <w:rsid w:val="007741BD"/>
    <w:rsid w:val="007748AA"/>
    <w:rsid w:val="00775B14"/>
    <w:rsid w:val="007768B1"/>
    <w:rsid w:val="00780412"/>
    <w:rsid w:val="0078350D"/>
    <w:rsid w:val="00786892"/>
    <w:rsid w:val="00791EF9"/>
    <w:rsid w:val="007931DB"/>
    <w:rsid w:val="00794864"/>
    <w:rsid w:val="0079553A"/>
    <w:rsid w:val="00796123"/>
    <w:rsid w:val="007971A0"/>
    <w:rsid w:val="007A040D"/>
    <w:rsid w:val="007A0B86"/>
    <w:rsid w:val="007A34AF"/>
    <w:rsid w:val="007A45EE"/>
    <w:rsid w:val="007B055D"/>
    <w:rsid w:val="007B0865"/>
    <w:rsid w:val="007B17C0"/>
    <w:rsid w:val="007B2A0D"/>
    <w:rsid w:val="007B2AEC"/>
    <w:rsid w:val="007B47B5"/>
    <w:rsid w:val="007B591B"/>
    <w:rsid w:val="007B7775"/>
    <w:rsid w:val="007C1F27"/>
    <w:rsid w:val="007C36EA"/>
    <w:rsid w:val="007C57F0"/>
    <w:rsid w:val="007D4149"/>
    <w:rsid w:val="007D42D1"/>
    <w:rsid w:val="007D4BF2"/>
    <w:rsid w:val="007D5A43"/>
    <w:rsid w:val="007D615A"/>
    <w:rsid w:val="007D6213"/>
    <w:rsid w:val="007D6E40"/>
    <w:rsid w:val="007E025A"/>
    <w:rsid w:val="007E113D"/>
    <w:rsid w:val="007F12CC"/>
    <w:rsid w:val="007F2380"/>
    <w:rsid w:val="007F2637"/>
    <w:rsid w:val="007F4DEE"/>
    <w:rsid w:val="007F5620"/>
    <w:rsid w:val="007F71D8"/>
    <w:rsid w:val="008009E5"/>
    <w:rsid w:val="00801EEF"/>
    <w:rsid w:val="008027A6"/>
    <w:rsid w:val="00811067"/>
    <w:rsid w:val="00812E37"/>
    <w:rsid w:val="00813ACE"/>
    <w:rsid w:val="008160B7"/>
    <w:rsid w:val="00820A8D"/>
    <w:rsid w:val="008211D1"/>
    <w:rsid w:val="00821514"/>
    <w:rsid w:val="0082256E"/>
    <w:rsid w:val="00822857"/>
    <w:rsid w:val="00830798"/>
    <w:rsid w:val="008320CE"/>
    <w:rsid w:val="00832488"/>
    <w:rsid w:val="00832954"/>
    <w:rsid w:val="0083418C"/>
    <w:rsid w:val="00836675"/>
    <w:rsid w:val="00837743"/>
    <w:rsid w:val="00840C84"/>
    <w:rsid w:val="0084133D"/>
    <w:rsid w:val="00847206"/>
    <w:rsid w:val="00847428"/>
    <w:rsid w:val="00851557"/>
    <w:rsid w:val="00851967"/>
    <w:rsid w:val="00852BAC"/>
    <w:rsid w:val="008559E9"/>
    <w:rsid w:val="00856105"/>
    <w:rsid w:val="00857065"/>
    <w:rsid w:val="008619C8"/>
    <w:rsid w:val="0087083D"/>
    <w:rsid w:val="00870F05"/>
    <w:rsid w:val="008721E4"/>
    <w:rsid w:val="00874C14"/>
    <w:rsid w:val="00874F0E"/>
    <w:rsid w:val="00876185"/>
    <w:rsid w:val="00876F0F"/>
    <w:rsid w:val="008822E3"/>
    <w:rsid w:val="0088395B"/>
    <w:rsid w:val="00893FBB"/>
    <w:rsid w:val="00897554"/>
    <w:rsid w:val="0089780A"/>
    <w:rsid w:val="008A63BF"/>
    <w:rsid w:val="008A6A2F"/>
    <w:rsid w:val="008A7BEE"/>
    <w:rsid w:val="008B1BD3"/>
    <w:rsid w:val="008B1CDD"/>
    <w:rsid w:val="008B1F9D"/>
    <w:rsid w:val="008B477F"/>
    <w:rsid w:val="008B6D20"/>
    <w:rsid w:val="008B7484"/>
    <w:rsid w:val="008C07E9"/>
    <w:rsid w:val="008C0D17"/>
    <w:rsid w:val="008C233D"/>
    <w:rsid w:val="008C2523"/>
    <w:rsid w:val="008C39BB"/>
    <w:rsid w:val="008C3F26"/>
    <w:rsid w:val="008C51F4"/>
    <w:rsid w:val="008C634A"/>
    <w:rsid w:val="008D24E9"/>
    <w:rsid w:val="008D524F"/>
    <w:rsid w:val="008E0ADE"/>
    <w:rsid w:val="008E26F9"/>
    <w:rsid w:val="008E5967"/>
    <w:rsid w:val="008E6924"/>
    <w:rsid w:val="008F146A"/>
    <w:rsid w:val="008F15A2"/>
    <w:rsid w:val="008F2331"/>
    <w:rsid w:val="008F2E8D"/>
    <w:rsid w:val="0090728B"/>
    <w:rsid w:val="0091267E"/>
    <w:rsid w:val="00912ED1"/>
    <w:rsid w:val="0091499E"/>
    <w:rsid w:val="00917691"/>
    <w:rsid w:val="009270E6"/>
    <w:rsid w:val="00932128"/>
    <w:rsid w:val="00932C25"/>
    <w:rsid w:val="00935197"/>
    <w:rsid w:val="00941788"/>
    <w:rsid w:val="009418E9"/>
    <w:rsid w:val="009443E4"/>
    <w:rsid w:val="009443FA"/>
    <w:rsid w:val="00950008"/>
    <w:rsid w:val="00950E3D"/>
    <w:rsid w:val="00953598"/>
    <w:rsid w:val="00954E5E"/>
    <w:rsid w:val="009560A5"/>
    <w:rsid w:val="00961077"/>
    <w:rsid w:val="009612C9"/>
    <w:rsid w:val="00962E4F"/>
    <w:rsid w:val="00963002"/>
    <w:rsid w:val="009633FE"/>
    <w:rsid w:val="0096352A"/>
    <w:rsid w:val="00965B98"/>
    <w:rsid w:val="009670BB"/>
    <w:rsid w:val="00970606"/>
    <w:rsid w:val="0097230D"/>
    <w:rsid w:val="00973F9D"/>
    <w:rsid w:val="00974274"/>
    <w:rsid w:val="00975408"/>
    <w:rsid w:val="009755AB"/>
    <w:rsid w:val="00975941"/>
    <w:rsid w:val="00976A9A"/>
    <w:rsid w:val="0098302C"/>
    <w:rsid w:val="009849B3"/>
    <w:rsid w:val="00985457"/>
    <w:rsid w:val="009870CC"/>
    <w:rsid w:val="00991759"/>
    <w:rsid w:val="00992275"/>
    <w:rsid w:val="009A03A9"/>
    <w:rsid w:val="009A13D7"/>
    <w:rsid w:val="009A2B4A"/>
    <w:rsid w:val="009A4BC1"/>
    <w:rsid w:val="009B404D"/>
    <w:rsid w:val="009B4157"/>
    <w:rsid w:val="009B672C"/>
    <w:rsid w:val="009C1E02"/>
    <w:rsid w:val="009C3552"/>
    <w:rsid w:val="009C62BC"/>
    <w:rsid w:val="009C67A1"/>
    <w:rsid w:val="009C7294"/>
    <w:rsid w:val="009D0E86"/>
    <w:rsid w:val="009D1397"/>
    <w:rsid w:val="009D2F8B"/>
    <w:rsid w:val="009D56CA"/>
    <w:rsid w:val="009D5B52"/>
    <w:rsid w:val="009E0012"/>
    <w:rsid w:val="009E18C2"/>
    <w:rsid w:val="009E20BE"/>
    <w:rsid w:val="009E28F3"/>
    <w:rsid w:val="009E5E2E"/>
    <w:rsid w:val="009E679C"/>
    <w:rsid w:val="009E76DB"/>
    <w:rsid w:val="009F19B6"/>
    <w:rsid w:val="009F2CF2"/>
    <w:rsid w:val="009F3C43"/>
    <w:rsid w:val="009F3FCE"/>
    <w:rsid w:val="009F510C"/>
    <w:rsid w:val="009F5944"/>
    <w:rsid w:val="009F5E3F"/>
    <w:rsid w:val="009F6ED0"/>
    <w:rsid w:val="00A04673"/>
    <w:rsid w:val="00A06906"/>
    <w:rsid w:val="00A12648"/>
    <w:rsid w:val="00A12681"/>
    <w:rsid w:val="00A13708"/>
    <w:rsid w:val="00A13DD0"/>
    <w:rsid w:val="00A13E1E"/>
    <w:rsid w:val="00A16995"/>
    <w:rsid w:val="00A207D2"/>
    <w:rsid w:val="00A22FEA"/>
    <w:rsid w:val="00A24090"/>
    <w:rsid w:val="00A24F08"/>
    <w:rsid w:val="00A2552F"/>
    <w:rsid w:val="00A26C46"/>
    <w:rsid w:val="00A2739F"/>
    <w:rsid w:val="00A27B53"/>
    <w:rsid w:val="00A27FB9"/>
    <w:rsid w:val="00A30333"/>
    <w:rsid w:val="00A315BD"/>
    <w:rsid w:val="00A31670"/>
    <w:rsid w:val="00A34A7C"/>
    <w:rsid w:val="00A34CF6"/>
    <w:rsid w:val="00A34F15"/>
    <w:rsid w:val="00A4559F"/>
    <w:rsid w:val="00A464EA"/>
    <w:rsid w:val="00A46DE4"/>
    <w:rsid w:val="00A47056"/>
    <w:rsid w:val="00A47992"/>
    <w:rsid w:val="00A512D0"/>
    <w:rsid w:val="00A518C4"/>
    <w:rsid w:val="00A54E47"/>
    <w:rsid w:val="00A5578D"/>
    <w:rsid w:val="00A6153B"/>
    <w:rsid w:val="00A625E1"/>
    <w:rsid w:val="00A6356A"/>
    <w:rsid w:val="00A71480"/>
    <w:rsid w:val="00A7244C"/>
    <w:rsid w:val="00A72E7F"/>
    <w:rsid w:val="00A7330E"/>
    <w:rsid w:val="00A77DC3"/>
    <w:rsid w:val="00A80CEA"/>
    <w:rsid w:val="00A81A2A"/>
    <w:rsid w:val="00A85079"/>
    <w:rsid w:val="00A8555C"/>
    <w:rsid w:val="00A87567"/>
    <w:rsid w:val="00A90178"/>
    <w:rsid w:val="00A912A7"/>
    <w:rsid w:val="00A9311E"/>
    <w:rsid w:val="00A96AD0"/>
    <w:rsid w:val="00A97942"/>
    <w:rsid w:val="00AA07D4"/>
    <w:rsid w:val="00AA082E"/>
    <w:rsid w:val="00AA0D8B"/>
    <w:rsid w:val="00AA1A8B"/>
    <w:rsid w:val="00AA3597"/>
    <w:rsid w:val="00AA4220"/>
    <w:rsid w:val="00AA6566"/>
    <w:rsid w:val="00AA79E1"/>
    <w:rsid w:val="00AB1B45"/>
    <w:rsid w:val="00AB1DF1"/>
    <w:rsid w:val="00AB24D0"/>
    <w:rsid w:val="00AB6662"/>
    <w:rsid w:val="00AC019A"/>
    <w:rsid w:val="00AC2090"/>
    <w:rsid w:val="00AC2897"/>
    <w:rsid w:val="00AC4A60"/>
    <w:rsid w:val="00AC5EE5"/>
    <w:rsid w:val="00AC771D"/>
    <w:rsid w:val="00AD0BB7"/>
    <w:rsid w:val="00AD2874"/>
    <w:rsid w:val="00AD3318"/>
    <w:rsid w:val="00AD35FE"/>
    <w:rsid w:val="00AD5527"/>
    <w:rsid w:val="00AD5D63"/>
    <w:rsid w:val="00AD6A68"/>
    <w:rsid w:val="00AE004B"/>
    <w:rsid w:val="00AE45C5"/>
    <w:rsid w:val="00AE4ED6"/>
    <w:rsid w:val="00AE5939"/>
    <w:rsid w:val="00AE5B6E"/>
    <w:rsid w:val="00AE5D47"/>
    <w:rsid w:val="00AE664C"/>
    <w:rsid w:val="00AE678F"/>
    <w:rsid w:val="00AF0A85"/>
    <w:rsid w:val="00AF26DD"/>
    <w:rsid w:val="00AF2CA7"/>
    <w:rsid w:val="00AF4B71"/>
    <w:rsid w:val="00AF6628"/>
    <w:rsid w:val="00AF7ABD"/>
    <w:rsid w:val="00B01B05"/>
    <w:rsid w:val="00B0257D"/>
    <w:rsid w:val="00B03BB3"/>
    <w:rsid w:val="00B03BED"/>
    <w:rsid w:val="00B05681"/>
    <w:rsid w:val="00B05FA0"/>
    <w:rsid w:val="00B12801"/>
    <w:rsid w:val="00B14433"/>
    <w:rsid w:val="00B15787"/>
    <w:rsid w:val="00B15E1D"/>
    <w:rsid w:val="00B164E5"/>
    <w:rsid w:val="00B16745"/>
    <w:rsid w:val="00B21B31"/>
    <w:rsid w:val="00B22035"/>
    <w:rsid w:val="00B23578"/>
    <w:rsid w:val="00B23A3B"/>
    <w:rsid w:val="00B2430D"/>
    <w:rsid w:val="00B27F78"/>
    <w:rsid w:val="00B30D67"/>
    <w:rsid w:val="00B32272"/>
    <w:rsid w:val="00B32AF6"/>
    <w:rsid w:val="00B34BAF"/>
    <w:rsid w:val="00B369A6"/>
    <w:rsid w:val="00B406CA"/>
    <w:rsid w:val="00B40C2E"/>
    <w:rsid w:val="00B41EFA"/>
    <w:rsid w:val="00B44A9B"/>
    <w:rsid w:val="00B44F91"/>
    <w:rsid w:val="00B46B67"/>
    <w:rsid w:val="00B530DD"/>
    <w:rsid w:val="00B54734"/>
    <w:rsid w:val="00B62F70"/>
    <w:rsid w:val="00B67738"/>
    <w:rsid w:val="00B7158B"/>
    <w:rsid w:val="00B73A91"/>
    <w:rsid w:val="00B756E1"/>
    <w:rsid w:val="00B7690B"/>
    <w:rsid w:val="00B77B9F"/>
    <w:rsid w:val="00B800A9"/>
    <w:rsid w:val="00B80599"/>
    <w:rsid w:val="00B816AA"/>
    <w:rsid w:val="00B81A04"/>
    <w:rsid w:val="00B8516E"/>
    <w:rsid w:val="00B90EE2"/>
    <w:rsid w:val="00B91205"/>
    <w:rsid w:val="00B912BA"/>
    <w:rsid w:val="00B936A4"/>
    <w:rsid w:val="00B95CB8"/>
    <w:rsid w:val="00BA02D8"/>
    <w:rsid w:val="00BA0D6A"/>
    <w:rsid w:val="00BA4636"/>
    <w:rsid w:val="00BA7D2D"/>
    <w:rsid w:val="00BB0A2F"/>
    <w:rsid w:val="00BB0DCA"/>
    <w:rsid w:val="00BB1024"/>
    <w:rsid w:val="00BB1DB9"/>
    <w:rsid w:val="00BB6692"/>
    <w:rsid w:val="00BB7499"/>
    <w:rsid w:val="00BC13F6"/>
    <w:rsid w:val="00BC1F8E"/>
    <w:rsid w:val="00BC2B5F"/>
    <w:rsid w:val="00BC431D"/>
    <w:rsid w:val="00BD0665"/>
    <w:rsid w:val="00BD4B4B"/>
    <w:rsid w:val="00BD61E7"/>
    <w:rsid w:val="00BE2A4C"/>
    <w:rsid w:val="00BE3455"/>
    <w:rsid w:val="00BE4A00"/>
    <w:rsid w:val="00BE5E03"/>
    <w:rsid w:val="00BE721E"/>
    <w:rsid w:val="00BF21FA"/>
    <w:rsid w:val="00BF3F00"/>
    <w:rsid w:val="00BF41FE"/>
    <w:rsid w:val="00BF4302"/>
    <w:rsid w:val="00BF4738"/>
    <w:rsid w:val="00BF7286"/>
    <w:rsid w:val="00C005A7"/>
    <w:rsid w:val="00C011F1"/>
    <w:rsid w:val="00C029DC"/>
    <w:rsid w:val="00C1679E"/>
    <w:rsid w:val="00C2005B"/>
    <w:rsid w:val="00C21FF6"/>
    <w:rsid w:val="00C25114"/>
    <w:rsid w:val="00C255E4"/>
    <w:rsid w:val="00C30EEC"/>
    <w:rsid w:val="00C31378"/>
    <w:rsid w:val="00C316E3"/>
    <w:rsid w:val="00C32AD7"/>
    <w:rsid w:val="00C36489"/>
    <w:rsid w:val="00C36CE3"/>
    <w:rsid w:val="00C37597"/>
    <w:rsid w:val="00C37949"/>
    <w:rsid w:val="00C44102"/>
    <w:rsid w:val="00C448DF"/>
    <w:rsid w:val="00C46B31"/>
    <w:rsid w:val="00C50DA3"/>
    <w:rsid w:val="00C52529"/>
    <w:rsid w:val="00C534D0"/>
    <w:rsid w:val="00C56CE9"/>
    <w:rsid w:val="00C61318"/>
    <w:rsid w:val="00C623A7"/>
    <w:rsid w:val="00C62590"/>
    <w:rsid w:val="00C62A8A"/>
    <w:rsid w:val="00C641D1"/>
    <w:rsid w:val="00C65491"/>
    <w:rsid w:val="00C70015"/>
    <w:rsid w:val="00C706C7"/>
    <w:rsid w:val="00C7093F"/>
    <w:rsid w:val="00C71E2F"/>
    <w:rsid w:val="00C72FC1"/>
    <w:rsid w:val="00C73215"/>
    <w:rsid w:val="00C745B6"/>
    <w:rsid w:val="00C8047B"/>
    <w:rsid w:val="00C85EEB"/>
    <w:rsid w:val="00C9038F"/>
    <w:rsid w:val="00C9315C"/>
    <w:rsid w:val="00C93D68"/>
    <w:rsid w:val="00C9769E"/>
    <w:rsid w:val="00C97AD2"/>
    <w:rsid w:val="00C97EDB"/>
    <w:rsid w:val="00CA26DA"/>
    <w:rsid w:val="00CA2A9E"/>
    <w:rsid w:val="00CA2DA2"/>
    <w:rsid w:val="00CA3ED9"/>
    <w:rsid w:val="00CA5296"/>
    <w:rsid w:val="00CA5A61"/>
    <w:rsid w:val="00CA6094"/>
    <w:rsid w:val="00CB0F97"/>
    <w:rsid w:val="00CB175E"/>
    <w:rsid w:val="00CB1F95"/>
    <w:rsid w:val="00CC16FF"/>
    <w:rsid w:val="00CC221D"/>
    <w:rsid w:val="00CC2907"/>
    <w:rsid w:val="00CC7249"/>
    <w:rsid w:val="00CD0949"/>
    <w:rsid w:val="00CD1F89"/>
    <w:rsid w:val="00CD4696"/>
    <w:rsid w:val="00CD4DBD"/>
    <w:rsid w:val="00CD7CA1"/>
    <w:rsid w:val="00CE1481"/>
    <w:rsid w:val="00CE4500"/>
    <w:rsid w:val="00CE5C5A"/>
    <w:rsid w:val="00CE6A84"/>
    <w:rsid w:val="00CE6CE4"/>
    <w:rsid w:val="00CF1F1A"/>
    <w:rsid w:val="00CF5A52"/>
    <w:rsid w:val="00CF63C1"/>
    <w:rsid w:val="00CF78B5"/>
    <w:rsid w:val="00D06DEC"/>
    <w:rsid w:val="00D07E93"/>
    <w:rsid w:val="00D10354"/>
    <w:rsid w:val="00D11F39"/>
    <w:rsid w:val="00D125EC"/>
    <w:rsid w:val="00D14450"/>
    <w:rsid w:val="00D228C2"/>
    <w:rsid w:val="00D25429"/>
    <w:rsid w:val="00D301CB"/>
    <w:rsid w:val="00D30CDA"/>
    <w:rsid w:val="00D3120F"/>
    <w:rsid w:val="00D32BEA"/>
    <w:rsid w:val="00D35180"/>
    <w:rsid w:val="00D4005D"/>
    <w:rsid w:val="00D4112D"/>
    <w:rsid w:val="00D4496E"/>
    <w:rsid w:val="00D46D3E"/>
    <w:rsid w:val="00D4776A"/>
    <w:rsid w:val="00D52B47"/>
    <w:rsid w:val="00D5500C"/>
    <w:rsid w:val="00D5751D"/>
    <w:rsid w:val="00D60C52"/>
    <w:rsid w:val="00D65EF4"/>
    <w:rsid w:val="00D71066"/>
    <w:rsid w:val="00D71633"/>
    <w:rsid w:val="00D71AA8"/>
    <w:rsid w:val="00D72CD2"/>
    <w:rsid w:val="00D733B9"/>
    <w:rsid w:val="00D736CF"/>
    <w:rsid w:val="00D73830"/>
    <w:rsid w:val="00D73AC5"/>
    <w:rsid w:val="00D776E4"/>
    <w:rsid w:val="00D77AC6"/>
    <w:rsid w:val="00D81D53"/>
    <w:rsid w:val="00D84553"/>
    <w:rsid w:val="00D85C26"/>
    <w:rsid w:val="00D85D92"/>
    <w:rsid w:val="00D93F53"/>
    <w:rsid w:val="00D95693"/>
    <w:rsid w:val="00D963E8"/>
    <w:rsid w:val="00D96A13"/>
    <w:rsid w:val="00DA0860"/>
    <w:rsid w:val="00DA0CB6"/>
    <w:rsid w:val="00DA0DD8"/>
    <w:rsid w:val="00DA4349"/>
    <w:rsid w:val="00DA4D42"/>
    <w:rsid w:val="00DA720C"/>
    <w:rsid w:val="00DB01AA"/>
    <w:rsid w:val="00DB0399"/>
    <w:rsid w:val="00DB6EEA"/>
    <w:rsid w:val="00DB726A"/>
    <w:rsid w:val="00DC072F"/>
    <w:rsid w:val="00DC65CF"/>
    <w:rsid w:val="00DC6F97"/>
    <w:rsid w:val="00DC77D9"/>
    <w:rsid w:val="00DD10FE"/>
    <w:rsid w:val="00DD1F1E"/>
    <w:rsid w:val="00DD33C5"/>
    <w:rsid w:val="00DD5F68"/>
    <w:rsid w:val="00DD7304"/>
    <w:rsid w:val="00DD7EC4"/>
    <w:rsid w:val="00DE0073"/>
    <w:rsid w:val="00DE0CBA"/>
    <w:rsid w:val="00DE3A67"/>
    <w:rsid w:val="00DE6E69"/>
    <w:rsid w:val="00DE71A6"/>
    <w:rsid w:val="00DF1563"/>
    <w:rsid w:val="00DF1BFD"/>
    <w:rsid w:val="00DF1C8C"/>
    <w:rsid w:val="00DF49DF"/>
    <w:rsid w:val="00DF6439"/>
    <w:rsid w:val="00E0277E"/>
    <w:rsid w:val="00E02A6A"/>
    <w:rsid w:val="00E06D65"/>
    <w:rsid w:val="00E1517E"/>
    <w:rsid w:val="00E1532A"/>
    <w:rsid w:val="00E16B2C"/>
    <w:rsid w:val="00E20EB4"/>
    <w:rsid w:val="00E21652"/>
    <w:rsid w:val="00E24FAE"/>
    <w:rsid w:val="00E30376"/>
    <w:rsid w:val="00E309D3"/>
    <w:rsid w:val="00E30F62"/>
    <w:rsid w:val="00E32E42"/>
    <w:rsid w:val="00E35009"/>
    <w:rsid w:val="00E370E1"/>
    <w:rsid w:val="00E464B6"/>
    <w:rsid w:val="00E50EB7"/>
    <w:rsid w:val="00E51EC0"/>
    <w:rsid w:val="00E5253C"/>
    <w:rsid w:val="00E52BF5"/>
    <w:rsid w:val="00E53A4E"/>
    <w:rsid w:val="00E5544F"/>
    <w:rsid w:val="00E565B7"/>
    <w:rsid w:val="00E605C0"/>
    <w:rsid w:val="00E60613"/>
    <w:rsid w:val="00E64A05"/>
    <w:rsid w:val="00E679E5"/>
    <w:rsid w:val="00E7405B"/>
    <w:rsid w:val="00E76D8E"/>
    <w:rsid w:val="00E8130A"/>
    <w:rsid w:val="00E847A1"/>
    <w:rsid w:val="00E859D3"/>
    <w:rsid w:val="00E85E64"/>
    <w:rsid w:val="00E86DF7"/>
    <w:rsid w:val="00E87A25"/>
    <w:rsid w:val="00E87E69"/>
    <w:rsid w:val="00E913AA"/>
    <w:rsid w:val="00E91843"/>
    <w:rsid w:val="00E9230B"/>
    <w:rsid w:val="00E9340B"/>
    <w:rsid w:val="00E9371E"/>
    <w:rsid w:val="00E946F3"/>
    <w:rsid w:val="00E95847"/>
    <w:rsid w:val="00E97370"/>
    <w:rsid w:val="00E97E9A"/>
    <w:rsid w:val="00EA030A"/>
    <w:rsid w:val="00EA0D7E"/>
    <w:rsid w:val="00EA7972"/>
    <w:rsid w:val="00EB0283"/>
    <w:rsid w:val="00EB183E"/>
    <w:rsid w:val="00EB5CCA"/>
    <w:rsid w:val="00EC1355"/>
    <w:rsid w:val="00EC2750"/>
    <w:rsid w:val="00EC3EB8"/>
    <w:rsid w:val="00EC55CA"/>
    <w:rsid w:val="00EC7918"/>
    <w:rsid w:val="00ED07FF"/>
    <w:rsid w:val="00ED2187"/>
    <w:rsid w:val="00ED27CA"/>
    <w:rsid w:val="00ED2B99"/>
    <w:rsid w:val="00ED6AE2"/>
    <w:rsid w:val="00ED6D0E"/>
    <w:rsid w:val="00EE1BC9"/>
    <w:rsid w:val="00EE2F76"/>
    <w:rsid w:val="00EE31F0"/>
    <w:rsid w:val="00EE40DE"/>
    <w:rsid w:val="00EE536E"/>
    <w:rsid w:val="00EF18AF"/>
    <w:rsid w:val="00EF2988"/>
    <w:rsid w:val="00EF3147"/>
    <w:rsid w:val="00EF48FB"/>
    <w:rsid w:val="00F04362"/>
    <w:rsid w:val="00F10715"/>
    <w:rsid w:val="00F10F09"/>
    <w:rsid w:val="00F12E31"/>
    <w:rsid w:val="00F157A6"/>
    <w:rsid w:val="00F17CE4"/>
    <w:rsid w:val="00F228B2"/>
    <w:rsid w:val="00F23489"/>
    <w:rsid w:val="00F25EF6"/>
    <w:rsid w:val="00F3262D"/>
    <w:rsid w:val="00F33A86"/>
    <w:rsid w:val="00F351CF"/>
    <w:rsid w:val="00F378F8"/>
    <w:rsid w:val="00F4234D"/>
    <w:rsid w:val="00F4421B"/>
    <w:rsid w:val="00F46816"/>
    <w:rsid w:val="00F52E6D"/>
    <w:rsid w:val="00F5355E"/>
    <w:rsid w:val="00F549DD"/>
    <w:rsid w:val="00F57EB9"/>
    <w:rsid w:val="00F600E0"/>
    <w:rsid w:val="00F62E16"/>
    <w:rsid w:val="00F70516"/>
    <w:rsid w:val="00F706F4"/>
    <w:rsid w:val="00F7089A"/>
    <w:rsid w:val="00F729E2"/>
    <w:rsid w:val="00F73571"/>
    <w:rsid w:val="00F75729"/>
    <w:rsid w:val="00F75C43"/>
    <w:rsid w:val="00F800F6"/>
    <w:rsid w:val="00F8015B"/>
    <w:rsid w:val="00F80922"/>
    <w:rsid w:val="00F81C24"/>
    <w:rsid w:val="00F83A2E"/>
    <w:rsid w:val="00F83B38"/>
    <w:rsid w:val="00F83BFF"/>
    <w:rsid w:val="00F84225"/>
    <w:rsid w:val="00F8729D"/>
    <w:rsid w:val="00F87904"/>
    <w:rsid w:val="00F9045C"/>
    <w:rsid w:val="00F90BB7"/>
    <w:rsid w:val="00F93A87"/>
    <w:rsid w:val="00F940EA"/>
    <w:rsid w:val="00F94495"/>
    <w:rsid w:val="00F957C2"/>
    <w:rsid w:val="00FA2E83"/>
    <w:rsid w:val="00FA38F6"/>
    <w:rsid w:val="00FA7084"/>
    <w:rsid w:val="00FA70D1"/>
    <w:rsid w:val="00FB3053"/>
    <w:rsid w:val="00FB3BB8"/>
    <w:rsid w:val="00FB3EA5"/>
    <w:rsid w:val="00FB47B9"/>
    <w:rsid w:val="00FB5CB4"/>
    <w:rsid w:val="00FB7060"/>
    <w:rsid w:val="00FB7763"/>
    <w:rsid w:val="00FB7D5F"/>
    <w:rsid w:val="00FB7EFF"/>
    <w:rsid w:val="00FC340D"/>
    <w:rsid w:val="00FC49B9"/>
    <w:rsid w:val="00FD4445"/>
    <w:rsid w:val="00FD51D9"/>
    <w:rsid w:val="00FE18F5"/>
    <w:rsid w:val="00FE3A1F"/>
    <w:rsid w:val="00FE5128"/>
    <w:rsid w:val="00FE6852"/>
    <w:rsid w:val="00FE71D5"/>
    <w:rsid w:val="00FE7B96"/>
    <w:rsid w:val="00FF4003"/>
    <w:rsid w:val="00FF5252"/>
    <w:rsid w:val="00FF5B07"/>
    <w:rsid w:val="00FF5EF4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58DDC0"/>
  <w15:chartTrackingRefBased/>
  <w15:docId w15:val="{A6D0A2BB-67ED-0348-81E4-F4C06EBF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92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 w:bidi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 w:bidi="ar-SA"/>
    </w:rPr>
  </w:style>
  <w:style w:type="paragraph" w:styleId="Heading4">
    <w:name w:val="heading 4"/>
    <w:basedOn w:val="Normal"/>
    <w:next w:val="BodyText"/>
    <w:qFormat/>
    <w:pPr>
      <w:numPr>
        <w:ilvl w:val="3"/>
        <w:numId w:val="1"/>
      </w:numPr>
      <w:suppressAutoHyphens/>
      <w:spacing w:before="100" w:after="100"/>
      <w:outlineLvl w:val="3"/>
    </w:pPr>
    <w:rPr>
      <w:b/>
      <w:bCs/>
      <w:color w:val="7B2824"/>
      <w:lang w:eastAsia="ar-SA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/>
      <w:caps w:val="0"/>
      <w:smallCaps w:val="0"/>
      <w:lang w:val="en-US"/>
    </w:rPr>
  </w:style>
  <w:style w:type="character" w:customStyle="1" w:styleId="WW8Num2z1">
    <w:name w:val="WW8Num2z1"/>
    <w:rPr>
      <w:rFonts w:ascii="OpenSymbol" w:hAnsi="OpenSymbol" w:cs="Courier New"/>
    </w:rPr>
  </w:style>
  <w:style w:type="character" w:customStyle="1" w:styleId="WW8Num3z0">
    <w:name w:val="WW8Num3z0"/>
    <w:rPr>
      <w:rFonts w:ascii="Symbol" w:hAnsi="Symbol" w:cs="Symbol"/>
      <w:caps w:val="0"/>
      <w:smallCaps w:val="0"/>
      <w:lang w:val="en-U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  <w:sz w:val="20"/>
    </w:rPr>
  </w:style>
  <w:style w:type="character" w:customStyle="1" w:styleId="WW8Num22z1">
    <w:name w:val="WW8Num22z1"/>
    <w:rPr>
      <w:rFonts w:ascii="Courier New" w:hAnsi="Courier New" w:cs="Courier New"/>
      <w:sz w:val="20"/>
    </w:rPr>
  </w:style>
  <w:style w:type="character" w:customStyle="1" w:styleId="WW8Num22z2">
    <w:name w:val="WW8Num22z2"/>
    <w:rPr>
      <w:rFonts w:ascii="Wingdings" w:hAnsi="Wingdings" w:cs="Wingdings"/>
      <w:sz w:val="20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Wingdings" w:hAnsi="Wingdings" w:cs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  <w:sz w:val="20"/>
    </w:rPr>
  </w:style>
  <w:style w:type="character" w:customStyle="1" w:styleId="WW8Num35z1">
    <w:name w:val="WW8Num35z1"/>
    <w:rPr>
      <w:rFonts w:ascii="Courier New" w:hAnsi="Courier New" w:cs="Courier New"/>
      <w:sz w:val="20"/>
    </w:rPr>
  </w:style>
  <w:style w:type="character" w:customStyle="1" w:styleId="WW8Num35z2">
    <w:name w:val="WW8Num35z2"/>
    <w:rPr>
      <w:rFonts w:ascii="Wingdings" w:hAnsi="Wingdings" w:cs="Wingdings"/>
      <w:sz w:val="20"/>
    </w:rPr>
  </w:style>
  <w:style w:type="character" w:customStyle="1" w:styleId="WW8Num39z0">
    <w:name w:val="WW8Num39z0"/>
    <w:rPr>
      <w:rFonts w:ascii="Symbol" w:hAnsi="Symbol" w:cs="Symbol"/>
      <w:sz w:val="20"/>
    </w:rPr>
  </w:style>
  <w:style w:type="character" w:customStyle="1" w:styleId="WW8Num39z1">
    <w:name w:val="WW8Num39z1"/>
    <w:rPr>
      <w:rFonts w:ascii="Courier New" w:hAnsi="Courier New" w:cs="Courier New"/>
      <w:sz w:val="20"/>
    </w:rPr>
  </w:style>
  <w:style w:type="character" w:customStyle="1" w:styleId="WW8Num39z2">
    <w:name w:val="WW8Num39z2"/>
    <w:rPr>
      <w:rFonts w:ascii="Wingdings" w:hAnsi="Wingdings" w:cs="Wingdings"/>
      <w:sz w:val="20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Wingdings" w:hAnsi="Wingdings" w:cs="Wingdings"/>
    </w:rPr>
  </w:style>
  <w:style w:type="character" w:customStyle="1" w:styleId="WW8Num41z1">
    <w:name w:val="WW8Num41z1"/>
    <w:rPr>
      <w:rFonts w:ascii="Symbol" w:hAnsi="Symbol" w:cs="Symbol"/>
    </w:rPr>
  </w:style>
  <w:style w:type="character" w:customStyle="1" w:styleId="WW8Num43z1">
    <w:name w:val="WW8Num43z1"/>
    <w:rPr>
      <w:rFonts w:ascii="Symbol" w:hAnsi="Symbol" w:cs="Symbol"/>
    </w:rPr>
  </w:style>
  <w:style w:type="character" w:customStyle="1" w:styleId="WW8Num44z0">
    <w:name w:val="WW8Num44z0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6z0">
    <w:name w:val="WW8Num46z0"/>
    <w:rPr>
      <w:rFonts w:ascii="Wingdings" w:hAnsi="Wingdings" w:cs="Wingdings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Symbol" w:hAnsi="Symbol" w:cs="Symbol"/>
      <w:sz w:val="20"/>
    </w:rPr>
  </w:style>
  <w:style w:type="character" w:customStyle="1" w:styleId="WW8Num47z1">
    <w:name w:val="WW8Num47z1"/>
    <w:rPr>
      <w:rFonts w:ascii="Courier New" w:hAnsi="Courier New" w:cs="Courier New"/>
      <w:sz w:val="20"/>
    </w:rPr>
  </w:style>
  <w:style w:type="character" w:customStyle="1" w:styleId="WW8Num47z2">
    <w:name w:val="WW8Num47z2"/>
    <w:rPr>
      <w:rFonts w:ascii="Wingdings" w:hAnsi="Wingdings" w:cs="Wingdings"/>
      <w:sz w:val="20"/>
    </w:rPr>
  </w:style>
  <w:style w:type="character" w:customStyle="1" w:styleId="WW8Num48z0">
    <w:name w:val="WW8Num48z0"/>
    <w:rPr>
      <w:rFonts w:ascii="Wingdings" w:hAnsi="Wingdings" w:cs="Wingding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0">
    <w:name w:val="WW8Num49z0"/>
    <w:rPr>
      <w:rFonts w:ascii="Wingdings" w:hAnsi="Wingdings" w:cs="Wingdings"/>
    </w:rPr>
  </w:style>
  <w:style w:type="character" w:customStyle="1" w:styleId="WW8Num51z0">
    <w:name w:val="WW8Num51z0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2z0">
    <w:name w:val="WW8Num52z0"/>
    <w:rPr>
      <w:rFonts w:ascii="Wingdings" w:hAnsi="Wingdings" w:cs="Wingdings"/>
    </w:rPr>
  </w:style>
  <w:style w:type="character" w:customStyle="1" w:styleId="WW8Num54z1">
    <w:name w:val="WW8Num54z1"/>
    <w:rPr>
      <w:rFonts w:ascii="Wingdings" w:hAnsi="Wingdings" w:cs="Wingdings"/>
    </w:rPr>
  </w:style>
  <w:style w:type="character" w:customStyle="1" w:styleId="WW8Num55z0">
    <w:name w:val="WW8Num55z0"/>
    <w:rPr>
      <w:rFonts w:ascii="Symbol" w:hAnsi="Symbol" w:cs="Symbol"/>
      <w:sz w:val="20"/>
    </w:rPr>
  </w:style>
  <w:style w:type="character" w:customStyle="1" w:styleId="WW8Num55z1">
    <w:name w:val="WW8Num55z1"/>
    <w:rPr>
      <w:rFonts w:ascii="Courier New" w:hAnsi="Courier New" w:cs="Courier New"/>
      <w:sz w:val="20"/>
    </w:rPr>
  </w:style>
  <w:style w:type="character" w:customStyle="1" w:styleId="WW8Num55z2">
    <w:name w:val="WW8Num55z2"/>
    <w:rPr>
      <w:rFonts w:ascii="Wingdings" w:hAnsi="Wingdings" w:cs="Wingdings"/>
      <w:sz w:val="20"/>
    </w:rPr>
  </w:style>
  <w:style w:type="character" w:customStyle="1" w:styleId="WW8Num56z0">
    <w:name w:val="WW8Num56z0"/>
    <w:rPr>
      <w:rFonts w:ascii="Wingdings" w:hAnsi="Wingdings" w:cs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8z0">
    <w:name w:val="WW8Num58z0"/>
    <w:rPr>
      <w:rFonts w:ascii="Wingdings" w:hAnsi="Wingdings" w:cs="Wingdings"/>
    </w:rPr>
  </w:style>
  <w:style w:type="character" w:customStyle="1" w:styleId="WW8Num64z0">
    <w:name w:val="WW8Num64z0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  <w:rPr>
      <w:rFonts w:ascii="Wingdings" w:hAnsi="Wingdings" w:cs="Wingdings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3">
    <w:name w:val="WW8Num65z3"/>
    <w:rPr>
      <w:rFonts w:ascii="Symbol" w:hAnsi="Symbol" w:cs="Symbol"/>
    </w:rPr>
  </w:style>
  <w:style w:type="character" w:customStyle="1" w:styleId="WW8Num66z0">
    <w:name w:val="WW8Num66z0"/>
    <w:rPr>
      <w:rFonts w:ascii="Wingdings" w:hAnsi="Wingdings" w:cs="Wingdings"/>
    </w:rPr>
  </w:style>
  <w:style w:type="character" w:customStyle="1" w:styleId="WW8Num69z0">
    <w:name w:val="WW8Num69z0"/>
    <w:rPr>
      <w:rFonts w:ascii="Symbol" w:hAnsi="Symbol" w:cs="Symbol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71z0">
    <w:name w:val="WW8Num71z0"/>
    <w:rPr>
      <w:rFonts w:ascii="Wingdings" w:hAnsi="Wingdings" w:cs="Wingdings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3">
    <w:name w:val="WW8Num71z3"/>
    <w:rPr>
      <w:rFonts w:ascii="Symbol" w:hAnsi="Symbol" w:cs="Symbol"/>
    </w:rPr>
  </w:style>
  <w:style w:type="character" w:customStyle="1" w:styleId="WW8Num73z0">
    <w:name w:val="WW8Num73z0"/>
    <w:rPr>
      <w:rFonts w:ascii="Wingdings" w:hAnsi="Wingdings" w:cs="Wingdings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4z0">
    <w:name w:val="WW8Num74z0"/>
    <w:rPr>
      <w:rFonts w:ascii="Symbol" w:hAnsi="Symbol" w:cs="Symbol"/>
      <w:sz w:val="20"/>
    </w:rPr>
  </w:style>
  <w:style w:type="character" w:customStyle="1" w:styleId="WW8Num74z1">
    <w:name w:val="WW8Num74z1"/>
    <w:rPr>
      <w:rFonts w:ascii="Courier New" w:hAnsi="Courier New" w:cs="Courier New"/>
      <w:sz w:val="20"/>
    </w:rPr>
  </w:style>
  <w:style w:type="character" w:customStyle="1" w:styleId="WW8Num74z2">
    <w:name w:val="WW8Num74z2"/>
    <w:rPr>
      <w:rFonts w:ascii="Wingdings" w:hAnsi="Wingdings" w:cs="Wingdings"/>
      <w:sz w:val="20"/>
    </w:rPr>
  </w:style>
  <w:style w:type="character" w:customStyle="1" w:styleId="WW8Num76z0">
    <w:name w:val="WW8Num76z0"/>
    <w:rPr>
      <w:rFonts w:ascii="Wingdings" w:hAnsi="Wingdings" w:cs="Wingdings"/>
    </w:rPr>
  </w:style>
  <w:style w:type="character" w:customStyle="1" w:styleId="WW8Num76z1">
    <w:name w:val="WW8Num76z1"/>
    <w:rPr>
      <w:rFonts w:ascii="Symbol" w:hAnsi="Symbol" w:cs="Symbol"/>
    </w:rPr>
  </w:style>
  <w:style w:type="character" w:customStyle="1" w:styleId="WW8Num76z4">
    <w:name w:val="WW8Num76z4"/>
    <w:rPr>
      <w:rFonts w:ascii="Courier New" w:hAnsi="Courier New" w:cs="Courier New"/>
    </w:rPr>
  </w:style>
  <w:style w:type="character" w:customStyle="1" w:styleId="WW8Num77z1">
    <w:name w:val="WW8Num77z1"/>
    <w:rPr>
      <w:rFonts w:ascii="Wingdings" w:hAnsi="Wingdings" w:cs="Wingdings"/>
    </w:rPr>
  </w:style>
  <w:style w:type="character" w:customStyle="1" w:styleId="WW8Num78z0">
    <w:name w:val="WW8Num78z0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79z0">
    <w:name w:val="WW8Num79z0"/>
    <w:rPr>
      <w:rFonts w:ascii="Wingdings" w:hAnsi="Wingdings" w:cs="Wingdings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3">
    <w:name w:val="WW8Num79z3"/>
    <w:rPr>
      <w:rFonts w:ascii="Symbol" w:hAnsi="Symbol" w:cs="Symbol"/>
    </w:rPr>
  </w:style>
  <w:style w:type="character" w:customStyle="1" w:styleId="WW8Num80z0">
    <w:name w:val="WW8Num80z0"/>
    <w:rPr>
      <w:rFonts w:ascii="Wingdings" w:hAnsi="Wingdings" w:cs="Wingdings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3">
    <w:name w:val="WW8Num80z3"/>
    <w:rPr>
      <w:rFonts w:ascii="Symbol" w:hAnsi="Symbol" w:cs="Symbol"/>
    </w:rPr>
  </w:style>
  <w:style w:type="character" w:customStyle="1" w:styleId="WW8Num81z0">
    <w:name w:val="WW8Num81z0"/>
    <w:rPr>
      <w:rFonts w:ascii="Wingdings" w:hAnsi="Wingdings" w:cs="Wingdings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3z0">
    <w:name w:val="WW8Num83z0"/>
    <w:rPr>
      <w:rFonts w:ascii="Wingdings" w:hAnsi="Wingdings" w:cs="Wingdings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3">
    <w:name w:val="WW8Num83z3"/>
    <w:rPr>
      <w:rFonts w:ascii="Symbol" w:hAnsi="Symbol" w:cs="Symbol"/>
    </w:rPr>
  </w:style>
  <w:style w:type="character" w:customStyle="1" w:styleId="WW8Num85z0">
    <w:name w:val="WW8Num85z0"/>
    <w:rPr>
      <w:rFonts w:ascii="Wingdings" w:hAnsi="Wingdings" w:cs="Wingdings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87z0">
    <w:name w:val="WW8Num87z0"/>
    <w:rPr>
      <w:rFonts w:ascii="Wingdings" w:hAnsi="Wingdings" w:cs="Wingdings"/>
    </w:rPr>
  </w:style>
  <w:style w:type="character" w:customStyle="1" w:styleId="WW8Num88z1">
    <w:name w:val="WW8Num88z1"/>
    <w:rPr>
      <w:rFonts w:ascii="Wingdings" w:hAnsi="Wingdings" w:cs="Wingdings"/>
    </w:rPr>
  </w:style>
  <w:style w:type="character" w:customStyle="1" w:styleId="WW8Num90z0">
    <w:name w:val="WW8Num90z0"/>
    <w:rPr>
      <w:rFonts w:ascii="Wingdings" w:hAnsi="Wingdings" w:cs="Wingdings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3">
    <w:name w:val="WW8Num90z3"/>
    <w:rPr>
      <w:rFonts w:ascii="Symbol" w:hAnsi="Symbol" w:cs="Symbol"/>
    </w:rPr>
  </w:style>
  <w:style w:type="character" w:customStyle="1" w:styleId="WW8Num91z0">
    <w:name w:val="WW8Num91z0"/>
    <w:rPr>
      <w:rFonts w:ascii="Wingdings" w:hAnsi="Wingdings" w:cs="Wingdings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3">
    <w:name w:val="WW8Num91z3"/>
    <w:rPr>
      <w:rFonts w:ascii="Symbol" w:hAnsi="Symbol" w:cs="Symbol"/>
    </w:rPr>
  </w:style>
  <w:style w:type="character" w:customStyle="1" w:styleId="WW8Num92z0">
    <w:name w:val="WW8Num92z0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2z3">
    <w:name w:val="WW8Num92z3"/>
    <w:rPr>
      <w:rFonts w:ascii="Symbol" w:hAnsi="Symbol" w:cs="Symbol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4z1">
    <w:name w:val="WW8Num94z1"/>
    <w:rPr>
      <w:rFonts w:ascii="Wingdings" w:hAnsi="Wingdings" w:cs="Wingdings"/>
    </w:rPr>
  </w:style>
  <w:style w:type="character" w:customStyle="1" w:styleId="WW8Num98z0">
    <w:name w:val="WW8Num98z0"/>
    <w:rPr>
      <w:b/>
    </w:rPr>
  </w:style>
  <w:style w:type="character" w:customStyle="1" w:styleId="WW8Num99z0">
    <w:name w:val="WW8Num99z0"/>
    <w:rPr>
      <w:rFonts w:ascii="Wingdings" w:hAnsi="Wingdings" w:cs="Wingdings"/>
    </w:rPr>
  </w:style>
  <w:style w:type="character" w:customStyle="1" w:styleId="WW8Num99z1">
    <w:name w:val="WW8Num99z1"/>
    <w:rPr>
      <w:rFonts w:ascii="Courier New" w:hAnsi="Courier New" w:cs="Courier New"/>
    </w:rPr>
  </w:style>
  <w:style w:type="character" w:customStyle="1" w:styleId="WW8Num99z3">
    <w:name w:val="WW8Num99z3"/>
    <w:rPr>
      <w:rFonts w:ascii="Symbol" w:hAnsi="Symbol" w:cs="Symbol"/>
    </w:rPr>
  </w:style>
  <w:style w:type="character" w:customStyle="1" w:styleId="WW8Num100z0">
    <w:name w:val="WW8Num100z0"/>
    <w:rPr>
      <w:rFonts w:ascii="Wingdings" w:hAnsi="Wingdings" w:cs="Wingdings"/>
    </w:rPr>
  </w:style>
  <w:style w:type="character" w:customStyle="1" w:styleId="WW8Num102z0">
    <w:name w:val="WW8Num102z0"/>
    <w:rPr>
      <w:rFonts w:ascii="Symbol" w:hAnsi="Symbol" w:cs="Symbol"/>
      <w:sz w:val="20"/>
    </w:rPr>
  </w:style>
  <w:style w:type="character" w:customStyle="1" w:styleId="WW8Num102z1">
    <w:name w:val="WW8Num102z1"/>
    <w:rPr>
      <w:rFonts w:ascii="Courier New" w:hAnsi="Courier New" w:cs="Courier New"/>
      <w:sz w:val="20"/>
    </w:rPr>
  </w:style>
  <w:style w:type="character" w:customStyle="1" w:styleId="WW8Num102z2">
    <w:name w:val="WW8Num102z2"/>
    <w:rPr>
      <w:rFonts w:ascii="Wingdings" w:hAnsi="Wingdings" w:cs="Wingdings"/>
      <w:sz w:val="20"/>
    </w:rPr>
  </w:style>
  <w:style w:type="character" w:customStyle="1" w:styleId="WW8Num105z1">
    <w:name w:val="WW8Num105z1"/>
    <w:rPr>
      <w:rFonts w:ascii="Courier New" w:hAnsi="Courier New" w:cs="Courier New"/>
    </w:rPr>
  </w:style>
  <w:style w:type="character" w:customStyle="1" w:styleId="WW8Num105z2">
    <w:name w:val="WW8Num105z2"/>
    <w:rPr>
      <w:rFonts w:ascii="Wingdings" w:hAnsi="Wingdings" w:cs="Wingdings"/>
    </w:rPr>
  </w:style>
  <w:style w:type="character" w:customStyle="1" w:styleId="WW8Num105z3">
    <w:name w:val="WW8Num105z3"/>
    <w:rPr>
      <w:rFonts w:ascii="Symbol" w:hAnsi="Symbol" w:cs="Symbol"/>
    </w:rPr>
  </w:style>
  <w:style w:type="character" w:customStyle="1" w:styleId="WW8Num106z0">
    <w:name w:val="WW8Num106z0"/>
    <w:rPr>
      <w:rFonts w:ascii="Symbol" w:hAnsi="Symbol" w:cs="Symbol"/>
      <w:sz w:val="20"/>
    </w:rPr>
  </w:style>
  <w:style w:type="character" w:customStyle="1" w:styleId="WW8Num106z1">
    <w:name w:val="WW8Num106z1"/>
    <w:rPr>
      <w:rFonts w:ascii="Courier New" w:hAnsi="Courier New" w:cs="Courier New"/>
      <w:sz w:val="20"/>
    </w:rPr>
  </w:style>
  <w:style w:type="character" w:customStyle="1" w:styleId="WW8Num106z2">
    <w:name w:val="WW8Num106z2"/>
    <w:rPr>
      <w:rFonts w:ascii="Wingdings" w:hAnsi="Wingdings" w:cs="Wingdings"/>
      <w:sz w:val="20"/>
    </w:rPr>
  </w:style>
  <w:style w:type="character" w:customStyle="1" w:styleId="WW8Num107z0">
    <w:name w:val="WW8Num107z0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11z0">
    <w:name w:val="WW8Num111z0"/>
    <w:rPr>
      <w:rFonts w:ascii="Wingdings" w:hAnsi="Wingdings" w:cs="Wingdings"/>
    </w:rPr>
  </w:style>
  <w:style w:type="character" w:customStyle="1" w:styleId="WW8Num111z1">
    <w:name w:val="WW8Num111z1"/>
    <w:rPr>
      <w:rFonts w:ascii="Courier New" w:hAnsi="Courier New" w:cs="Courier New"/>
    </w:rPr>
  </w:style>
  <w:style w:type="character" w:customStyle="1" w:styleId="WW8Num111z3">
    <w:name w:val="WW8Num111z3"/>
    <w:rPr>
      <w:rFonts w:ascii="Symbol" w:hAnsi="Symbol" w:cs="Symbol"/>
    </w:rPr>
  </w:style>
  <w:style w:type="character" w:customStyle="1" w:styleId="WW8Num112z1">
    <w:name w:val="WW8Num112z1"/>
    <w:rPr>
      <w:rFonts w:ascii="Wingdings" w:hAnsi="Wingdings" w:cs="Wingdings"/>
    </w:rPr>
  </w:style>
  <w:style w:type="character" w:customStyle="1" w:styleId="WW8Num113z0">
    <w:name w:val="WW8Num113z0"/>
    <w:rPr>
      <w:rFonts w:ascii="Wingdings" w:hAnsi="Wingdings" w:cs="Wingdings"/>
    </w:rPr>
  </w:style>
  <w:style w:type="character" w:customStyle="1" w:styleId="WW8Num113z3">
    <w:name w:val="WW8Num113z3"/>
    <w:rPr>
      <w:rFonts w:ascii="Symbol" w:hAnsi="Symbol" w:cs="Symbol"/>
    </w:rPr>
  </w:style>
  <w:style w:type="character" w:customStyle="1" w:styleId="WW8Num113z4">
    <w:name w:val="WW8Num113z4"/>
    <w:rPr>
      <w:rFonts w:ascii="Courier New" w:hAnsi="Courier New" w:cs="Courier New"/>
    </w:rPr>
  </w:style>
  <w:style w:type="character" w:customStyle="1" w:styleId="WW8Num115z0">
    <w:name w:val="WW8Num115z0"/>
    <w:rPr>
      <w:rFonts w:ascii="Wingdings" w:hAnsi="Wingdings" w:cs="Wingdings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6z0">
    <w:name w:val="WW8Num116z0"/>
    <w:rPr>
      <w:rFonts w:ascii="Courier New" w:hAnsi="Courier New" w:cs="Courier New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6z3">
    <w:name w:val="WW8Num116z3"/>
    <w:rPr>
      <w:rFonts w:ascii="Symbol" w:hAnsi="Symbol" w:cs="Symbol"/>
    </w:rPr>
  </w:style>
  <w:style w:type="character" w:customStyle="1" w:styleId="WW8Num117z0">
    <w:name w:val="WW8Num117z0"/>
    <w:rPr>
      <w:rFonts w:ascii="Wingdings" w:hAnsi="Wingdings" w:cs="Wingdings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3">
    <w:name w:val="WW8Num117z3"/>
    <w:rPr>
      <w:rFonts w:ascii="Symbol" w:hAnsi="Symbol" w:cs="Symbol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9z0">
    <w:name w:val="WW8Num119z0"/>
    <w:rPr>
      <w:rFonts w:ascii="Wingdings" w:hAnsi="Wingdings" w:cs="Wingdings"/>
    </w:rPr>
  </w:style>
  <w:style w:type="character" w:customStyle="1" w:styleId="WW8Num120z0">
    <w:name w:val="WW8Num120z0"/>
    <w:rPr>
      <w:rFonts w:ascii="Wingdings" w:hAnsi="Wingdings" w:cs="Wingdings"/>
    </w:rPr>
  </w:style>
  <w:style w:type="character" w:customStyle="1" w:styleId="WW8Num128z0">
    <w:name w:val="WW8Num128z0"/>
    <w:rPr>
      <w:rFonts w:ascii="Wingdings" w:hAnsi="Wingdings" w:cs="Wingdings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8z4">
    <w:name w:val="WW8Num128z4"/>
    <w:rPr>
      <w:rFonts w:ascii="Courier New" w:hAnsi="Courier New" w:cs="Courier New"/>
    </w:rPr>
  </w:style>
  <w:style w:type="character" w:customStyle="1" w:styleId="WW8Num131z0">
    <w:name w:val="WW8Num131z0"/>
    <w:rPr>
      <w:rFonts w:ascii="Symbol" w:hAnsi="Symbol" w:cs="Symbol"/>
    </w:rPr>
  </w:style>
  <w:style w:type="character" w:customStyle="1" w:styleId="WW8Num131z1">
    <w:name w:val="WW8Num131z1"/>
    <w:rPr>
      <w:rFonts w:ascii="Courier New" w:hAnsi="Courier New" w:cs="Courier New"/>
    </w:rPr>
  </w:style>
  <w:style w:type="character" w:customStyle="1" w:styleId="WW8Num131z2">
    <w:name w:val="WW8Num131z2"/>
    <w:rPr>
      <w:rFonts w:ascii="Wingdings" w:hAnsi="Wingdings" w:cs="Wingdings"/>
    </w:rPr>
  </w:style>
  <w:style w:type="character" w:customStyle="1" w:styleId="WW8Num132z0">
    <w:name w:val="WW8Num132z0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3z0">
    <w:name w:val="WW8Num133z0"/>
    <w:rPr>
      <w:rFonts w:ascii="Bookman Old Style" w:hAnsi="Bookman Old Style" w:cs="Bookman Old Style"/>
      <w:b/>
      <w:i w:val="0"/>
      <w:sz w:val="32"/>
    </w:rPr>
  </w:style>
  <w:style w:type="character" w:customStyle="1" w:styleId="WW8Num135z0">
    <w:name w:val="WW8Num135z0"/>
    <w:rPr>
      <w:rFonts w:ascii="Symbol" w:hAnsi="Symbol" w:cs="Symbol"/>
    </w:rPr>
  </w:style>
  <w:style w:type="character" w:customStyle="1" w:styleId="WW8Num136z0">
    <w:name w:val="WW8Num136z0"/>
    <w:rPr>
      <w:rFonts w:ascii="Wingdings" w:hAnsi="Wingdings" w:cs="Wingdings"/>
    </w:rPr>
  </w:style>
  <w:style w:type="character" w:customStyle="1" w:styleId="WW8Num136z1">
    <w:name w:val="WW8Num136z1"/>
    <w:rPr>
      <w:rFonts w:ascii="Courier New" w:hAnsi="Courier New" w:cs="Courier New"/>
    </w:rPr>
  </w:style>
  <w:style w:type="character" w:customStyle="1" w:styleId="WW8Num136z3">
    <w:name w:val="WW8Num136z3"/>
    <w:rPr>
      <w:rFonts w:ascii="Symbol" w:hAnsi="Symbol" w:cs="Symbol"/>
    </w:rPr>
  </w:style>
  <w:style w:type="character" w:customStyle="1" w:styleId="WW8Num137z0">
    <w:name w:val="WW8Num137z0"/>
    <w:rPr>
      <w:rFonts w:ascii="Wingdings" w:hAnsi="Wingdings" w:cs="Wingdings"/>
    </w:rPr>
  </w:style>
  <w:style w:type="character" w:customStyle="1" w:styleId="WW8Num137z1">
    <w:name w:val="WW8Num137z1"/>
    <w:rPr>
      <w:rFonts w:ascii="Courier New" w:hAnsi="Courier New" w:cs="Courier New"/>
    </w:rPr>
  </w:style>
  <w:style w:type="character" w:customStyle="1" w:styleId="WW8Num137z3">
    <w:name w:val="WW8Num137z3"/>
    <w:rPr>
      <w:rFonts w:ascii="Symbol" w:hAnsi="Symbol" w:cs="Symbol"/>
    </w:rPr>
  </w:style>
  <w:style w:type="character" w:customStyle="1" w:styleId="WW8Num138z0">
    <w:name w:val="WW8Num138z0"/>
    <w:rPr>
      <w:rFonts w:ascii="Wingdings" w:hAnsi="Wingdings" w:cs="Wingdings"/>
    </w:rPr>
  </w:style>
  <w:style w:type="character" w:customStyle="1" w:styleId="WW8Num138z1">
    <w:name w:val="WW8Num138z1"/>
    <w:rPr>
      <w:rFonts w:ascii="Courier New" w:hAnsi="Courier New" w:cs="Courier New"/>
    </w:rPr>
  </w:style>
  <w:style w:type="character" w:customStyle="1" w:styleId="WW8Num138z3">
    <w:name w:val="WW8Num138z3"/>
    <w:rPr>
      <w:rFonts w:ascii="Symbol" w:hAnsi="Symbol" w:cs="Symbol"/>
    </w:rPr>
  </w:style>
  <w:style w:type="character" w:customStyle="1" w:styleId="WW8Num146z0">
    <w:name w:val="WW8Num146z0"/>
    <w:rPr>
      <w:rFonts w:ascii="Symbol" w:hAnsi="Symbol" w:cs="Symbol"/>
    </w:rPr>
  </w:style>
  <w:style w:type="character" w:customStyle="1" w:styleId="WW8Num147z0">
    <w:name w:val="WW8Num147z0"/>
    <w:rPr>
      <w:rFonts w:ascii="Wingdings" w:hAnsi="Wingdings" w:cs="Wingdings"/>
    </w:rPr>
  </w:style>
  <w:style w:type="character" w:customStyle="1" w:styleId="WW8Num147z1">
    <w:name w:val="WW8Num147z1"/>
    <w:rPr>
      <w:rFonts w:ascii="Courier New" w:hAnsi="Courier New" w:cs="Courier New"/>
    </w:rPr>
  </w:style>
  <w:style w:type="character" w:customStyle="1" w:styleId="WW8Num147z3">
    <w:name w:val="WW8Num147z3"/>
    <w:rPr>
      <w:rFonts w:ascii="Symbol" w:hAnsi="Symbol" w:cs="Symbol"/>
    </w:rPr>
  </w:style>
  <w:style w:type="character" w:customStyle="1" w:styleId="WW8Num148z0">
    <w:name w:val="WW8Num148z0"/>
    <w:rPr>
      <w:rFonts w:ascii="Wingdings" w:hAnsi="Wingdings" w:cs="Wingdings"/>
    </w:rPr>
  </w:style>
  <w:style w:type="character" w:customStyle="1" w:styleId="WW8Num148z3">
    <w:name w:val="WW8Num148z3"/>
    <w:rPr>
      <w:rFonts w:ascii="Symbol" w:hAnsi="Symbol" w:cs="Symbol"/>
    </w:rPr>
  </w:style>
  <w:style w:type="character" w:customStyle="1" w:styleId="WW8Num148z4">
    <w:name w:val="WW8Num148z4"/>
    <w:rPr>
      <w:rFonts w:ascii="Courier New" w:hAnsi="Courier New" w:cs="Courier New"/>
    </w:rPr>
  </w:style>
  <w:style w:type="character" w:customStyle="1" w:styleId="WW8Num149z0">
    <w:name w:val="WW8Num149z0"/>
    <w:rPr>
      <w:rFonts w:ascii="Symbol" w:hAnsi="Symbol" w:cs="Symbol"/>
    </w:rPr>
  </w:style>
  <w:style w:type="character" w:customStyle="1" w:styleId="WW8Num149z1">
    <w:name w:val="WW8Num149z1"/>
    <w:rPr>
      <w:rFonts w:ascii="Courier New" w:hAnsi="Courier New" w:cs="Courier New"/>
    </w:rPr>
  </w:style>
  <w:style w:type="character" w:customStyle="1" w:styleId="WW8Num149z2">
    <w:name w:val="WW8Num149z2"/>
    <w:rPr>
      <w:rFonts w:ascii="Wingdings" w:hAnsi="Wingdings" w:cs="Wingdings"/>
    </w:rPr>
  </w:style>
  <w:style w:type="character" w:customStyle="1" w:styleId="WW8Num153z0">
    <w:name w:val="WW8Num153z0"/>
    <w:rPr>
      <w:rFonts w:ascii="Symbol" w:hAnsi="Symbol" w:cs="Symbol"/>
      <w:sz w:val="20"/>
    </w:rPr>
  </w:style>
  <w:style w:type="character" w:customStyle="1" w:styleId="WW8Num153z1">
    <w:name w:val="WW8Num153z1"/>
    <w:rPr>
      <w:rFonts w:ascii="Courier New" w:hAnsi="Courier New" w:cs="Courier New"/>
      <w:sz w:val="20"/>
    </w:rPr>
  </w:style>
  <w:style w:type="character" w:customStyle="1" w:styleId="WW8Num153z2">
    <w:name w:val="WW8Num153z2"/>
    <w:rPr>
      <w:rFonts w:ascii="Wingdings" w:hAnsi="Wingdings" w:cs="Wingdings"/>
      <w:sz w:val="20"/>
    </w:rPr>
  </w:style>
  <w:style w:type="character" w:customStyle="1" w:styleId="WW8Num155z0">
    <w:name w:val="WW8Num155z0"/>
    <w:rPr>
      <w:rFonts w:ascii="Arial" w:eastAsia="Times New Roman" w:hAnsi="Arial" w:cs="Arial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 w:cs="Wingdings"/>
    </w:rPr>
  </w:style>
  <w:style w:type="character" w:customStyle="1" w:styleId="WW8Num155z3">
    <w:name w:val="WW8Num155z3"/>
    <w:rPr>
      <w:rFonts w:ascii="Symbol" w:hAnsi="Symbol" w:cs="Symbol"/>
    </w:rPr>
  </w:style>
  <w:style w:type="character" w:customStyle="1" w:styleId="WW8Num156z0">
    <w:name w:val="WW8Num156z0"/>
    <w:rPr>
      <w:rFonts w:ascii="Wingdings" w:hAnsi="Wingdings" w:cs="Wingdings"/>
    </w:rPr>
  </w:style>
  <w:style w:type="character" w:customStyle="1" w:styleId="WW8Num156z1">
    <w:name w:val="WW8Num156z1"/>
    <w:rPr>
      <w:rFonts w:ascii="Courier New" w:hAnsi="Courier New" w:cs="Courier New"/>
    </w:rPr>
  </w:style>
  <w:style w:type="character" w:customStyle="1" w:styleId="WW8Num156z3">
    <w:name w:val="WW8Num156z3"/>
    <w:rPr>
      <w:rFonts w:ascii="Symbol" w:hAnsi="Symbol" w:cs="Symbol"/>
    </w:rPr>
  </w:style>
  <w:style w:type="character" w:customStyle="1" w:styleId="WW8Num157z1">
    <w:name w:val="WW8Num157z1"/>
    <w:rPr>
      <w:rFonts w:ascii="Symbol" w:hAnsi="Symbol" w:cs="Symbol"/>
    </w:rPr>
  </w:style>
  <w:style w:type="character" w:customStyle="1" w:styleId="WW8Num164z0">
    <w:name w:val="WW8Num164z0"/>
    <w:rPr>
      <w:rFonts w:ascii="Courier New" w:hAnsi="Courier New" w:cs="Courier New"/>
    </w:rPr>
  </w:style>
  <w:style w:type="character" w:customStyle="1" w:styleId="WW8Num164z2">
    <w:name w:val="WW8Num164z2"/>
    <w:rPr>
      <w:rFonts w:ascii="Wingdings" w:hAnsi="Wingdings" w:cs="Wingdings"/>
    </w:rPr>
  </w:style>
  <w:style w:type="character" w:customStyle="1" w:styleId="WW8Num164z3">
    <w:name w:val="WW8Num164z3"/>
    <w:rPr>
      <w:rFonts w:ascii="Symbol" w:hAnsi="Symbol" w:cs="Symbol"/>
    </w:rPr>
  </w:style>
  <w:style w:type="character" w:customStyle="1" w:styleId="WW8Num166z1">
    <w:name w:val="WW8Num166z1"/>
    <w:rPr>
      <w:rFonts w:ascii="Wingdings" w:hAnsi="Wingdings" w:cs="Wingdings"/>
    </w:rPr>
  </w:style>
  <w:style w:type="character" w:customStyle="1" w:styleId="WW8Num167z0">
    <w:name w:val="WW8Num167z0"/>
    <w:rPr>
      <w:rFonts w:ascii="Wingdings" w:hAnsi="Wingdings" w:cs="Wingdings"/>
    </w:rPr>
  </w:style>
  <w:style w:type="character" w:customStyle="1" w:styleId="WW8Num167z1">
    <w:name w:val="WW8Num167z1"/>
    <w:rPr>
      <w:rFonts w:ascii="Courier New" w:hAnsi="Courier New" w:cs="Courier New"/>
    </w:rPr>
  </w:style>
  <w:style w:type="character" w:customStyle="1" w:styleId="WW8Num167z3">
    <w:name w:val="WW8Num167z3"/>
    <w:rPr>
      <w:rFonts w:ascii="Symbol" w:hAnsi="Symbol" w:cs="Symbol"/>
    </w:rPr>
  </w:style>
  <w:style w:type="character" w:customStyle="1" w:styleId="FootnoteCharacters">
    <w:name w:val="Footnote Characters"/>
    <w:basedOn w:val="DefaultParagraphFont"/>
    <w:rPr>
      <w:vertAlign w:val="superscript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postbody">
    <w:name w:val="postbody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artpub">
    <w:name w:val="artpub"/>
    <w:basedOn w:val="DefaultParagraphFont"/>
  </w:style>
  <w:style w:type="character" w:customStyle="1" w:styleId="artdate">
    <w:name w:val="artdate"/>
    <w:basedOn w:val="DefaultParagraphFont"/>
  </w:style>
  <w:style w:type="character" w:customStyle="1" w:styleId="arttitle">
    <w:name w:val="arttitle"/>
    <w:basedOn w:val="DefaultParagraphFont"/>
  </w:style>
  <w:style w:type="character" w:customStyle="1" w:styleId="artdeck">
    <w:name w:val="artdeck"/>
    <w:basedOn w:val="DefaultParagraphFont"/>
  </w:style>
  <w:style w:type="character" w:customStyle="1" w:styleId="arttext">
    <w:name w:val="arttext"/>
    <w:basedOn w:val="DefaultParagraphFont"/>
  </w:style>
  <w:style w:type="character" w:customStyle="1" w:styleId="artbyline">
    <w:name w:val="artbyline"/>
    <w:basedOn w:val="DefaultParagraphFont"/>
  </w:style>
  <w:style w:type="character" w:customStyle="1" w:styleId="artcite">
    <w:name w:val="artcite"/>
    <w:basedOn w:val="DefaultParagraphFont"/>
  </w:style>
  <w:style w:type="character" w:customStyle="1" w:styleId="arthead">
    <w:name w:val="arthead"/>
    <w:basedOn w:val="DefaultParagraphFont"/>
  </w:style>
  <w:style w:type="character" w:customStyle="1" w:styleId="artbiocite">
    <w:name w:val="artbiocite"/>
    <w:basedOn w:val="DefaultParagraphFont"/>
  </w:style>
  <w:style w:type="character" w:customStyle="1" w:styleId="bodybold">
    <w:name w:val="bodybold"/>
    <w:basedOn w:val="DefaultParagraphFont"/>
  </w:style>
  <w:style w:type="character" w:customStyle="1" w:styleId="body">
    <w:name w:val="body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newsdateline">
    <w:name w:val="newsdateline"/>
    <w:basedOn w:val="DefaultParagraphFont"/>
  </w:style>
  <w:style w:type="character" w:customStyle="1" w:styleId="yshortcuts">
    <w:name w:val="yshortcuts"/>
    <w:basedOn w:val="DefaultParagraphFont"/>
  </w:style>
  <w:style w:type="character" w:customStyle="1" w:styleId="vi">
    <w:name w:val="vi"/>
    <w:basedOn w:val="DefaultParagraphFont"/>
  </w:style>
  <w:style w:type="character" w:customStyle="1" w:styleId="uistorymessage">
    <w:name w:val="uistory_message"/>
    <w:basedOn w:val="DefaultParagraphFont"/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EndnoteReference">
    <w:name w:val="endnote reference"/>
    <w:rPr>
      <w:vertAlign w:val="superscript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 w:bidi="ar-SA"/>
    </w:rPr>
  </w:style>
  <w:style w:type="paragraph" w:styleId="BodyText">
    <w:name w:val="Body Text"/>
    <w:basedOn w:val="Normal"/>
    <w:pPr>
      <w:suppressAutoHyphens/>
    </w:pPr>
    <w:rPr>
      <w:rFonts w:ascii="Arial" w:hAnsi="Arial" w:cs="Arial"/>
      <w:sz w:val="16"/>
      <w:szCs w:val="20"/>
      <w:lang w:eastAsia="ar-SA" w:bidi="ar-SA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i/>
      <w:iCs/>
      <w:lang w:eastAsia="ar-SA" w:bidi="ar-SA"/>
    </w:rPr>
  </w:style>
  <w:style w:type="paragraph" w:customStyle="1" w:styleId="Index">
    <w:name w:val="Index"/>
    <w:basedOn w:val="Normal"/>
    <w:pPr>
      <w:suppressLineNumbers/>
      <w:suppressAutoHyphens/>
    </w:pPr>
    <w:rPr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pPr>
      <w:suppressAutoHyphens/>
      <w:spacing w:before="100" w:after="100"/>
    </w:pPr>
    <w:rPr>
      <w:lang w:eastAsia="ar-SA" w:bidi="ar-SA"/>
    </w:rPr>
  </w:style>
  <w:style w:type="paragraph" w:styleId="BodyTextIndent2">
    <w:name w:val="Body Text Indent 2"/>
    <w:basedOn w:val="Normal"/>
    <w:pPr>
      <w:suppressAutoHyphens/>
      <w:spacing w:after="120" w:line="480" w:lineRule="auto"/>
      <w:ind w:left="360"/>
    </w:pPr>
    <w:rPr>
      <w:sz w:val="20"/>
      <w:szCs w:val="20"/>
      <w:lang w:eastAsia="ar-SA" w:bidi="ar-SA"/>
    </w:rPr>
  </w:style>
  <w:style w:type="paragraph" w:customStyle="1" w:styleId="bodytext0">
    <w:name w:val="bodytext"/>
    <w:basedOn w:val="Normal"/>
    <w:pPr>
      <w:suppressAutoHyphens/>
      <w:spacing w:before="100" w:after="100"/>
    </w:pPr>
    <w:rPr>
      <w:lang w:eastAsia="ar-SA" w:bidi="ar-SA"/>
    </w:rPr>
  </w:style>
  <w:style w:type="paragraph" w:styleId="FootnoteText">
    <w:name w:val="footnote text"/>
    <w:basedOn w:val="Normal"/>
    <w:link w:val="FootnoteTextChar"/>
    <w:pPr>
      <w:suppressAutoHyphens/>
    </w:pPr>
    <w:rPr>
      <w:sz w:val="20"/>
      <w:szCs w:val="20"/>
      <w:lang w:eastAsia="ar-SA" w:bidi="ar-SA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 w:bidi="ar-SA"/>
    </w:rPr>
  </w:style>
  <w:style w:type="paragraph" w:styleId="CommentText">
    <w:name w:val="annotation text"/>
    <w:basedOn w:val="Normal"/>
    <w:pPr>
      <w:suppressAutoHyphens/>
    </w:pPr>
    <w:rPr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pPr>
      <w:suppressAutoHyphens/>
    </w:pPr>
    <w:rPr>
      <w:rFonts w:ascii="Tahoma" w:hAnsi="Tahoma" w:cs="Tahoma"/>
      <w:sz w:val="16"/>
      <w:szCs w:val="16"/>
      <w:lang w:eastAsia="ar-SA" w:bidi="ar-SA"/>
    </w:rPr>
  </w:style>
  <w:style w:type="paragraph" w:customStyle="1" w:styleId="bodyblock">
    <w:name w:val="bodyblock"/>
    <w:basedOn w:val="Normal"/>
    <w:pPr>
      <w:suppressAutoHyphens/>
      <w:spacing w:before="100" w:after="100"/>
    </w:pPr>
    <w:rPr>
      <w:lang w:eastAsia="ar-SA" w:bidi="ar-SA"/>
    </w:rPr>
  </w:style>
  <w:style w:type="paragraph" w:customStyle="1" w:styleId="illauthor">
    <w:name w:val="illauthor"/>
    <w:basedOn w:val="Normal"/>
    <w:pPr>
      <w:suppressAutoHyphens/>
      <w:spacing w:before="100" w:after="100"/>
    </w:pPr>
    <w:rPr>
      <w:lang w:eastAsia="ar-SA" w:bidi="ar-SA"/>
    </w:rPr>
  </w:style>
  <w:style w:type="paragraph" w:customStyle="1" w:styleId="Quote1">
    <w:name w:val="Quote1"/>
    <w:basedOn w:val="Normal"/>
    <w:pPr>
      <w:suppressAutoHyphens/>
      <w:spacing w:before="100" w:after="100"/>
    </w:pPr>
    <w:rPr>
      <w:lang w:eastAsia="ar-SA" w:bidi="ar-SA"/>
    </w:rPr>
  </w:style>
  <w:style w:type="paragraph" w:customStyle="1" w:styleId="arttext1">
    <w:name w:val="arttext1"/>
    <w:basedOn w:val="Normal"/>
    <w:pPr>
      <w:suppressAutoHyphens/>
      <w:spacing w:before="100" w:after="100"/>
    </w:pPr>
    <w:rPr>
      <w:lang w:eastAsia="ar-SA" w:bidi="ar-SA"/>
    </w:rPr>
  </w:style>
  <w:style w:type="paragraph" w:customStyle="1" w:styleId="Footnotetext0">
    <w:name w:val="Footnotetext"/>
    <w:basedOn w:val="Normal"/>
    <w:pPr>
      <w:tabs>
        <w:tab w:val="left" w:pos="588"/>
      </w:tabs>
      <w:suppressAutoHyphens/>
    </w:pPr>
    <w:rPr>
      <w:sz w:val="20"/>
      <w:szCs w:val="20"/>
      <w:lang w:eastAsia="ar-SA" w:bidi="ar-SA"/>
    </w:rPr>
  </w:style>
  <w:style w:type="paragraph" w:customStyle="1" w:styleId="indent">
    <w:name w:val="indent"/>
    <w:basedOn w:val="Normal"/>
    <w:pPr>
      <w:suppressAutoHyphens/>
      <w:spacing w:before="100" w:after="100"/>
      <w:ind w:firstLine="225"/>
    </w:pPr>
    <w:rPr>
      <w:rFonts w:ascii="Verdana" w:hAnsi="Verdana" w:cs="Verdana"/>
      <w:color w:val="000000"/>
      <w:sz w:val="20"/>
      <w:szCs w:val="20"/>
      <w:lang w:eastAsia="ar-SA" w:bidi="ar-SA"/>
    </w:rPr>
  </w:style>
  <w:style w:type="paragraph" w:customStyle="1" w:styleId="Quotations">
    <w:name w:val="Quotations"/>
    <w:basedOn w:val="Normal"/>
    <w:pPr>
      <w:suppressAutoHyphens/>
      <w:spacing w:after="283"/>
      <w:ind w:left="567" w:right="567"/>
    </w:pPr>
    <w:rPr>
      <w:sz w:val="20"/>
      <w:szCs w:val="20"/>
      <w:lang w:eastAsia="ar-SA" w:bidi="ar-SA"/>
    </w:rPr>
  </w:style>
  <w:style w:type="character" w:customStyle="1" w:styleId="Heading3Char">
    <w:name w:val="Heading 3 Char"/>
    <w:basedOn w:val="DefaultParagraphFont"/>
    <w:rsid w:val="00407C29"/>
    <w:rPr>
      <w:rFonts w:ascii="Arial" w:hAnsi="Arial" w:cs="Arial"/>
      <w:b/>
      <w:bCs/>
      <w:sz w:val="26"/>
      <w:szCs w:val="26"/>
      <w:lang w:val="en-US" w:eastAsia="ar-SA" w:bidi="ar-SA"/>
    </w:rPr>
  </w:style>
  <w:style w:type="paragraph" w:styleId="Header">
    <w:name w:val="header"/>
    <w:basedOn w:val="Normal"/>
    <w:link w:val="HeaderChar"/>
    <w:uiPriority w:val="99"/>
    <w:unhideWhenUsed/>
    <w:rsid w:val="00ED27CA"/>
    <w:pPr>
      <w:tabs>
        <w:tab w:val="center" w:pos="4680"/>
        <w:tab w:val="right" w:pos="9360"/>
      </w:tabs>
      <w:suppressAutoHyphens/>
    </w:pPr>
    <w:rPr>
      <w:sz w:val="20"/>
      <w:szCs w:val="20"/>
      <w:lang w:eastAsia="ar-SA" w:bidi="ar-SA"/>
    </w:rPr>
  </w:style>
  <w:style w:type="character" w:customStyle="1" w:styleId="HeaderChar">
    <w:name w:val="Header Char"/>
    <w:basedOn w:val="DefaultParagraphFont"/>
    <w:link w:val="Header"/>
    <w:uiPriority w:val="99"/>
    <w:rsid w:val="00ED27CA"/>
    <w:rPr>
      <w:lang w:eastAsia="ar-SA" w:bidi="ar-SA"/>
    </w:rPr>
  </w:style>
  <w:style w:type="paragraph" w:styleId="Footer">
    <w:name w:val="footer"/>
    <w:basedOn w:val="Normal"/>
    <w:link w:val="FooterChar"/>
    <w:uiPriority w:val="99"/>
    <w:unhideWhenUsed/>
    <w:rsid w:val="00ED27CA"/>
    <w:pPr>
      <w:tabs>
        <w:tab w:val="center" w:pos="4680"/>
        <w:tab w:val="right" w:pos="9360"/>
      </w:tabs>
      <w:suppressAutoHyphens/>
    </w:pPr>
    <w:rPr>
      <w:sz w:val="20"/>
      <w:szCs w:val="20"/>
      <w:lang w:eastAsia="ar-SA" w:bidi="ar-SA"/>
    </w:rPr>
  </w:style>
  <w:style w:type="character" w:customStyle="1" w:styleId="FooterChar">
    <w:name w:val="Footer Char"/>
    <w:basedOn w:val="DefaultParagraphFont"/>
    <w:link w:val="Footer"/>
    <w:uiPriority w:val="99"/>
    <w:rsid w:val="00ED27CA"/>
    <w:rPr>
      <w:lang w:eastAsia="ar-SA" w:bidi="ar-SA"/>
    </w:rPr>
  </w:style>
  <w:style w:type="character" w:customStyle="1" w:styleId="FootnoteTextChar">
    <w:name w:val="Footnote Text Char"/>
    <w:basedOn w:val="DefaultParagraphFont"/>
    <w:link w:val="FootnoteText"/>
    <w:rsid w:val="00340D67"/>
    <w:rPr>
      <w:lang w:eastAsia="ar-SA" w:bidi="ar-SA"/>
    </w:rPr>
  </w:style>
  <w:style w:type="character" w:customStyle="1" w:styleId="HTMLPreformattedChar">
    <w:name w:val="HTML Preformatted Char"/>
    <w:basedOn w:val="DefaultParagraphFont"/>
    <w:link w:val="HTMLPreformatted"/>
    <w:rsid w:val="008E5967"/>
    <w:rPr>
      <w:rFonts w:ascii="Courier New" w:hAnsi="Courier New" w:cs="Courier New"/>
      <w:lang w:eastAsia="ar-SA" w:bidi="ar-SA"/>
    </w:rPr>
  </w:style>
  <w:style w:type="paragraph" w:styleId="ListParagraph">
    <w:name w:val="List Paragraph"/>
    <w:basedOn w:val="Normal"/>
    <w:uiPriority w:val="34"/>
    <w:qFormat/>
    <w:rsid w:val="00DA720C"/>
    <w:pPr>
      <w:suppressAutoHyphens/>
      <w:ind w:left="720"/>
      <w:contextualSpacing/>
    </w:pPr>
    <w:rPr>
      <w:sz w:val="20"/>
      <w:szCs w:val="20"/>
      <w:lang w:eastAsia="ar-SA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A513C"/>
    <w:rPr>
      <w:color w:val="605E5C"/>
      <w:shd w:val="clear" w:color="auto" w:fill="E1DFDD"/>
    </w:rPr>
  </w:style>
  <w:style w:type="paragraph" w:customStyle="1" w:styleId="p1">
    <w:name w:val="p1"/>
    <w:basedOn w:val="Normal"/>
    <w:rsid w:val="001A5A72"/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month I want to focus on three themes that I am are central to the NT, are central to my thinking, my life, and my ministry</vt:lpstr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month I want to focus on three themes that I am are central to the NT, are central to my thinking, my life, and my ministry</dc:title>
  <dc:subject/>
  <dc:creator>David Taylor</dc:creator>
  <cp:keywords/>
  <cp:lastModifiedBy>David Taylor</cp:lastModifiedBy>
  <cp:revision>2</cp:revision>
  <cp:lastPrinted>2023-11-19T17:42:00Z</cp:lastPrinted>
  <dcterms:created xsi:type="dcterms:W3CDTF">2023-11-19T17:43:00Z</dcterms:created>
  <dcterms:modified xsi:type="dcterms:W3CDTF">2023-11-19T17:43:00Z</dcterms:modified>
</cp:coreProperties>
</file>